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7" w:type="dxa"/>
        <w:tblLayout w:type="fixed"/>
        <w:tblCellMar>
          <w:left w:w="70" w:type="dxa"/>
          <w:right w:w="70" w:type="dxa"/>
        </w:tblCellMar>
        <w:tblLook w:val="0000" w:firstRow="0" w:lastRow="0" w:firstColumn="0" w:lastColumn="0" w:noHBand="0" w:noVBand="0"/>
      </w:tblPr>
      <w:tblGrid>
        <w:gridCol w:w="9299"/>
      </w:tblGrid>
      <w:tr w:rsidR="00555826" w14:paraId="22B93DED" w14:textId="77777777">
        <w:tc>
          <w:tcPr>
            <w:tcW w:w="9299" w:type="dxa"/>
            <w:tcBorders>
              <w:top w:val="single" w:sz="4" w:space="0" w:color="000000"/>
              <w:left w:val="single" w:sz="4" w:space="0" w:color="000000"/>
              <w:bottom w:val="single" w:sz="4" w:space="0" w:color="000000"/>
              <w:right w:val="single" w:sz="4" w:space="0" w:color="000000"/>
            </w:tcBorders>
            <w:shd w:val="clear" w:color="auto" w:fill="auto"/>
          </w:tcPr>
          <w:p w14:paraId="273EDD4B" w14:textId="77777777" w:rsidR="00555826" w:rsidRDefault="00000000">
            <w:pPr>
              <w:jc w:val="center"/>
              <w:rPr>
                <w:sz w:val="36"/>
                <w:lang w:val="it-IT"/>
              </w:rPr>
            </w:pPr>
            <w:r>
              <w:rPr>
                <w:b/>
                <w:sz w:val="36"/>
                <w:lang w:val="it-IT"/>
              </w:rPr>
              <w:t xml:space="preserve">Fundatia de Cooperare Internationala </w:t>
            </w:r>
          </w:p>
          <w:p w14:paraId="31BC5FF0" w14:textId="77777777" w:rsidR="00555826" w:rsidRDefault="00000000">
            <w:pPr>
              <w:pStyle w:val="berschrift3"/>
            </w:pPr>
            <w:r>
              <w:rPr>
                <w:sz w:val="36"/>
                <w:lang w:val="it-IT"/>
              </w:rPr>
              <w:t>Saxonia-Transilvania</w:t>
            </w:r>
          </w:p>
        </w:tc>
      </w:tr>
    </w:tbl>
    <w:p w14:paraId="3789685E" w14:textId="77777777" w:rsidR="00555826" w:rsidRDefault="00555826"/>
    <w:tbl>
      <w:tblPr>
        <w:tblW w:w="0" w:type="auto"/>
        <w:tblInd w:w="-7" w:type="dxa"/>
        <w:tblLayout w:type="fixed"/>
        <w:tblCellMar>
          <w:left w:w="70" w:type="dxa"/>
          <w:right w:w="70" w:type="dxa"/>
        </w:tblCellMar>
        <w:tblLook w:val="0000" w:firstRow="0" w:lastRow="0" w:firstColumn="0" w:lastColumn="0" w:noHBand="0" w:noVBand="0"/>
      </w:tblPr>
      <w:tblGrid>
        <w:gridCol w:w="9299"/>
      </w:tblGrid>
      <w:tr w:rsidR="00555826" w14:paraId="13788B90" w14:textId="77777777">
        <w:tc>
          <w:tcPr>
            <w:tcW w:w="9299" w:type="dxa"/>
            <w:tcBorders>
              <w:top w:val="single" w:sz="4" w:space="0" w:color="000000"/>
              <w:left w:val="single" w:sz="4" w:space="0" w:color="000000"/>
              <w:bottom w:val="single" w:sz="4" w:space="0" w:color="000000"/>
              <w:right w:val="single" w:sz="4" w:space="0" w:color="000000"/>
            </w:tcBorders>
            <w:shd w:val="clear" w:color="auto" w:fill="auto"/>
          </w:tcPr>
          <w:p w14:paraId="2D75ABA0" w14:textId="77777777" w:rsidR="00555826" w:rsidRPr="008E1EC9" w:rsidRDefault="00000000">
            <w:pPr>
              <w:jc w:val="center"/>
              <w:rPr>
                <w:b/>
                <w:lang w:val="en-GB"/>
              </w:rPr>
            </w:pPr>
            <w:r w:rsidRPr="008E1EC9">
              <w:rPr>
                <w:b/>
                <w:lang w:val="en-GB"/>
              </w:rPr>
              <w:t xml:space="preserve">505400 </w:t>
            </w:r>
            <w:r>
              <w:rPr>
                <w:b/>
                <w:lang w:val="ro-RO"/>
              </w:rPr>
              <w:t>RÂŞNOV, jud. Brasov</w:t>
            </w:r>
            <w:r w:rsidRPr="008E1EC9">
              <w:rPr>
                <w:b/>
                <w:lang w:val="en-GB"/>
              </w:rPr>
              <w:t xml:space="preserve">, str. Caraiman nr. 34, </w:t>
            </w:r>
          </w:p>
          <w:p w14:paraId="1645EBEC" w14:textId="77777777" w:rsidR="00555826" w:rsidRDefault="00000000">
            <w:pPr>
              <w:jc w:val="center"/>
            </w:pPr>
            <w:r>
              <w:rPr>
                <w:b/>
              </w:rPr>
              <w:t>Telefon: 0268 / 473.902; 0268/ 472.050   Fax: 0268 / 476.976, Email: office@saxonia.ro</w:t>
            </w:r>
          </w:p>
        </w:tc>
      </w:tr>
    </w:tbl>
    <w:p w14:paraId="128ECA17" w14:textId="77777777" w:rsidR="00555826" w:rsidRDefault="00555826">
      <w:pPr>
        <w:jc w:val="center"/>
        <w:rPr>
          <w:b/>
          <w:sz w:val="32"/>
        </w:rPr>
      </w:pPr>
    </w:p>
    <w:p w14:paraId="0AEB7F5E" w14:textId="77777777" w:rsidR="00555826" w:rsidRDefault="00000000">
      <w:pPr>
        <w:jc w:val="center"/>
        <w:rPr>
          <w:b/>
          <w:sz w:val="28"/>
        </w:rPr>
      </w:pPr>
      <w:r>
        <w:rPr>
          <w:b/>
          <w:sz w:val="32"/>
        </w:rPr>
        <w:t>PROGRAMUL GUVERNULUI GERMAN DE ASISTENT</w:t>
      </w:r>
      <w:r>
        <w:rPr>
          <w:b/>
          <w:sz w:val="32"/>
          <w:lang w:val="ro-RO"/>
        </w:rPr>
        <w:t>Ă</w:t>
      </w:r>
      <w:r>
        <w:rPr>
          <w:b/>
          <w:sz w:val="32"/>
        </w:rPr>
        <w:t xml:space="preserve"> ECONOMIC</w:t>
      </w:r>
      <w:r>
        <w:rPr>
          <w:b/>
          <w:sz w:val="32"/>
          <w:lang w:val="ro-RO"/>
        </w:rPr>
        <w:t>Ă</w:t>
      </w:r>
      <w:r>
        <w:rPr>
          <w:b/>
          <w:sz w:val="32"/>
        </w:rPr>
        <w:t xml:space="preserve"> PENTRU FIRME MICI SI MIJLOCII</w:t>
      </w:r>
    </w:p>
    <w:p w14:paraId="0781F6AB" w14:textId="77777777" w:rsidR="00555826" w:rsidRDefault="00555826">
      <w:pPr>
        <w:rPr>
          <w:b/>
          <w:sz w:val="28"/>
        </w:rPr>
      </w:pPr>
    </w:p>
    <w:p w14:paraId="1FE0B678" w14:textId="77777777" w:rsidR="00555826" w:rsidRDefault="00000000">
      <w:r>
        <w:rPr>
          <w:b/>
          <w:sz w:val="28"/>
        </w:rPr>
        <w:t>A. PREAMBUL</w:t>
      </w:r>
    </w:p>
    <w:p w14:paraId="0AC4E3DA" w14:textId="740A50AF" w:rsidR="00555826" w:rsidRPr="008E1EC9" w:rsidRDefault="00000000">
      <w:pPr>
        <w:jc w:val="both"/>
        <w:rPr>
          <w:lang w:val="en-GB"/>
        </w:rPr>
      </w:pPr>
      <w:r w:rsidRPr="00E50E15">
        <w:rPr>
          <w:lang w:val="en-GB"/>
        </w:rPr>
        <w:tab/>
      </w:r>
      <w:r w:rsidRPr="008E1EC9">
        <w:rPr>
          <w:lang w:val="en-GB"/>
        </w:rPr>
        <w:t xml:space="preserve">Guvernul federal german respectiv Ministerul </w:t>
      </w:r>
      <w:r w:rsidR="008E1EC9" w:rsidRPr="008E1EC9">
        <w:rPr>
          <w:lang w:val="en-GB"/>
        </w:rPr>
        <w:t>Feder</w:t>
      </w:r>
      <w:r w:rsidR="008E1EC9">
        <w:rPr>
          <w:lang w:val="en-GB"/>
        </w:rPr>
        <w:t>al de</w:t>
      </w:r>
      <w:r w:rsidRPr="008E1EC9">
        <w:rPr>
          <w:lang w:val="en-GB"/>
        </w:rPr>
        <w:t xml:space="preserve"> Interne (BMI) finantează </w:t>
      </w:r>
      <w:r w:rsidR="008E1EC9">
        <w:rPr>
          <w:lang w:val="en-GB"/>
        </w:rPr>
        <w:t>î</w:t>
      </w:r>
      <w:r w:rsidRPr="008E1EC9">
        <w:rPr>
          <w:lang w:val="en-GB"/>
        </w:rPr>
        <w:t>ncep</w:t>
      </w:r>
      <w:r w:rsidR="008E1EC9">
        <w:rPr>
          <w:lang w:val="en-GB"/>
        </w:rPr>
        <w:t>â</w:t>
      </w:r>
      <w:r w:rsidRPr="008E1EC9">
        <w:rPr>
          <w:lang w:val="en-GB"/>
        </w:rPr>
        <w:t>nd cu anul 199</w:t>
      </w:r>
      <w:r w:rsidR="008E1EC9">
        <w:rPr>
          <w:lang w:val="en-GB"/>
        </w:rPr>
        <w:t>2</w:t>
      </w:r>
      <w:r w:rsidRPr="008E1EC9">
        <w:rPr>
          <w:lang w:val="en-GB"/>
        </w:rPr>
        <w:t xml:space="preserve"> un program de asisten</w:t>
      </w:r>
      <w:r w:rsidR="008E1EC9">
        <w:rPr>
          <w:lang w:val="en-GB"/>
        </w:rPr>
        <w:t>ț</w:t>
      </w:r>
      <w:r>
        <w:rPr>
          <w:lang w:val="ro-RO"/>
        </w:rPr>
        <w:t>ă</w:t>
      </w:r>
      <w:r w:rsidRPr="008E1EC9">
        <w:rPr>
          <w:lang w:val="en-GB"/>
        </w:rPr>
        <w:t xml:space="preserve"> economic</w:t>
      </w:r>
      <w:r>
        <w:rPr>
          <w:lang w:val="ro-RO"/>
        </w:rPr>
        <w:t>ă</w:t>
      </w:r>
      <w:r w:rsidRPr="008E1EC9">
        <w:rPr>
          <w:lang w:val="en-GB"/>
        </w:rPr>
        <w:t xml:space="preserve"> pentru </w:t>
      </w:r>
      <w:r>
        <w:rPr>
          <w:lang w:val="ro-RO"/>
        </w:rPr>
        <w:t>asociații</w:t>
      </w:r>
      <w:r w:rsidRPr="008E1EC9">
        <w:rPr>
          <w:lang w:val="en-GB"/>
        </w:rPr>
        <w:t xml:space="preserve"> agricole cu capital privat precum si societăti comerciale mici si mijlocii cu capital exlusiv privat si romănesc (nu se pot sprijini din acest program firme cu personalitate juridică romănească dar cu capital mixt, romăn si străin).</w:t>
      </w:r>
    </w:p>
    <w:p w14:paraId="3E65D5E5" w14:textId="54657446" w:rsidR="00555826" w:rsidRDefault="00000000">
      <w:pPr>
        <w:jc w:val="both"/>
        <w:rPr>
          <w:lang w:val="en-US"/>
        </w:rPr>
      </w:pPr>
      <w:r w:rsidRPr="008E1EC9">
        <w:rPr>
          <w:lang w:val="en-GB"/>
        </w:rPr>
        <w:tab/>
      </w:r>
      <w:r>
        <w:rPr>
          <w:lang w:val="en-US"/>
        </w:rPr>
        <w:t>Pot beneficia de acest program firme de tip S.R.L.,S.A.,asociatii familiale</w:t>
      </w:r>
      <w:r w:rsidR="008E1EC9">
        <w:rPr>
          <w:lang w:val="en-US"/>
        </w:rPr>
        <w:t>, personae fi</w:t>
      </w:r>
      <w:r w:rsidR="00E50E15">
        <w:rPr>
          <w:lang w:val="en-US"/>
        </w:rPr>
        <w:t>z</w:t>
      </w:r>
      <w:r w:rsidR="008E1EC9">
        <w:rPr>
          <w:lang w:val="en-US"/>
        </w:rPr>
        <w:t>ice autorizate</w:t>
      </w:r>
      <w:r>
        <w:rPr>
          <w:lang w:val="en-US"/>
        </w:rPr>
        <w:t xml:space="preserve"> (persoană juridică) de pe teritoriul judetelor: Alba, Bistrita Năsăud, Brasov, Cluj, Covasna, Harghita, Hunedoara, Mures, Sibiu.</w:t>
      </w:r>
    </w:p>
    <w:p w14:paraId="63CB98C4" w14:textId="2442AD36" w:rsidR="00555826" w:rsidRDefault="00000000">
      <w:pPr>
        <w:jc w:val="both"/>
        <w:rPr>
          <w:lang w:val="en-US"/>
        </w:rPr>
      </w:pPr>
      <w:r>
        <w:rPr>
          <w:lang w:val="en-US"/>
        </w:rPr>
        <w:tab/>
        <w:t>Aceste firme vor avea at</w:t>
      </w:r>
      <w:r w:rsidR="008E1EC9">
        <w:rPr>
          <w:lang w:val="en-US"/>
        </w:rPr>
        <w:t>â</w:t>
      </w:r>
      <w:r>
        <w:rPr>
          <w:lang w:val="en-US"/>
        </w:rPr>
        <w:t>t sediul c</w:t>
      </w:r>
      <w:r w:rsidR="008E1EC9">
        <w:rPr>
          <w:lang w:val="en-US"/>
        </w:rPr>
        <w:t>â</w:t>
      </w:r>
      <w:r>
        <w:rPr>
          <w:lang w:val="en-US"/>
        </w:rPr>
        <w:t xml:space="preserve">t </w:t>
      </w:r>
      <w:r w:rsidR="008E1EC9">
        <w:rPr>
          <w:lang w:val="en-US"/>
        </w:rPr>
        <w:t>ș</w:t>
      </w:r>
      <w:r>
        <w:rPr>
          <w:lang w:val="en-US"/>
        </w:rPr>
        <w:t xml:space="preserve">i activitatea </w:t>
      </w:r>
      <w:r w:rsidR="008E1EC9">
        <w:rPr>
          <w:lang w:val="en-US"/>
        </w:rPr>
        <w:t>î</w:t>
      </w:r>
      <w:r>
        <w:rPr>
          <w:lang w:val="en-US"/>
        </w:rPr>
        <w:t>n jude</w:t>
      </w:r>
      <w:r w:rsidR="008E1EC9">
        <w:rPr>
          <w:lang w:val="en-US"/>
        </w:rPr>
        <w:t>ț</w:t>
      </w:r>
      <w:r>
        <w:rPr>
          <w:lang w:val="en-US"/>
        </w:rPr>
        <w:t xml:space="preserve">ele respective. Nu se admit cereri ale unor firme cu sediul sau activitatea </w:t>
      </w:r>
      <w:r w:rsidR="008E1EC9">
        <w:rPr>
          <w:lang w:val="en-US"/>
        </w:rPr>
        <w:t>î</w:t>
      </w:r>
      <w:r>
        <w:rPr>
          <w:lang w:val="en-US"/>
        </w:rPr>
        <w:t>n afara judetelor men</w:t>
      </w:r>
      <w:r w:rsidR="008E1EC9">
        <w:rPr>
          <w:lang w:val="en-US"/>
        </w:rPr>
        <w:t>ț</w:t>
      </w:r>
      <w:r>
        <w:rPr>
          <w:lang w:val="en-US"/>
        </w:rPr>
        <w:t xml:space="preserve">ionate.  </w:t>
      </w:r>
      <w:r>
        <w:rPr>
          <w:b/>
          <w:lang w:val="en-US"/>
        </w:rPr>
        <w:t xml:space="preserve">  </w:t>
      </w:r>
    </w:p>
    <w:p w14:paraId="14B08A98" w14:textId="40835264" w:rsidR="00555826" w:rsidRDefault="00000000">
      <w:pPr>
        <w:jc w:val="both"/>
        <w:rPr>
          <w:lang w:val="en-US"/>
        </w:rPr>
      </w:pPr>
      <w:r>
        <w:rPr>
          <w:lang w:val="en-US"/>
        </w:rPr>
        <w:tab/>
        <w:t>Aprobarea cererilor se face de către o comisie din afara fundatiei Saxonia</w:t>
      </w:r>
      <w:r w:rsidR="008E1EC9">
        <w:rPr>
          <w:lang w:val="en-US"/>
        </w:rPr>
        <w:t xml:space="preserve"> Transilvania</w:t>
      </w:r>
      <w:r>
        <w:rPr>
          <w:lang w:val="en-US"/>
        </w:rPr>
        <w:t xml:space="preserve"> pe criterii economico-financiare.</w:t>
      </w:r>
    </w:p>
    <w:p w14:paraId="53C1B891" w14:textId="77777777" w:rsidR="00555826" w:rsidRDefault="00555826">
      <w:pPr>
        <w:jc w:val="both"/>
        <w:rPr>
          <w:lang w:val="en-US"/>
        </w:rPr>
      </w:pPr>
    </w:p>
    <w:p w14:paraId="49D27A3A" w14:textId="0F8679D1" w:rsidR="00555826" w:rsidRDefault="00000000">
      <w:pPr>
        <w:pStyle w:val="Textkrper"/>
        <w:rPr>
          <w:lang w:val="en-US"/>
        </w:rPr>
      </w:pPr>
      <w:r>
        <w:rPr>
          <w:sz w:val="24"/>
          <w:lang w:val="en-US"/>
        </w:rPr>
        <w:t>Acest program este adresa</w:t>
      </w:r>
      <w:r>
        <w:rPr>
          <w:sz w:val="24"/>
          <w:lang w:val="ro-RO"/>
        </w:rPr>
        <w:t>t</w:t>
      </w:r>
      <w:r>
        <w:rPr>
          <w:sz w:val="24"/>
          <w:lang w:val="en-US"/>
        </w:rPr>
        <w:t xml:space="preserve"> etnicilor germani pentru a-i ajuta să-</w:t>
      </w:r>
      <w:r w:rsidR="008E1EC9">
        <w:rPr>
          <w:sz w:val="24"/>
          <w:lang w:val="en-US"/>
        </w:rPr>
        <w:t>ș</w:t>
      </w:r>
      <w:r>
        <w:rPr>
          <w:sz w:val="24"/>
          <w:lang w:val="en-US"/>
        </w:rPr>
        <w:t>i consolideze existen</w:t>
      </w:r>
      <w:r w:rsidR="008E1EC9">
        <w:rPr>
          <w:sz w:val="24"/>
          <w:lang w:val="en-US"/>
        </w:rPr>
        <w:t>ț</w:t>
      </w:r>
      <w:r>
        <w:rPr>
          <w:sz w:val="24"/>
          <w:lang w:val="en-US"/>
        </w:rPr>
        <w:t xml:space="preserve">a </w:t>
      </w:r>
      <w:r w:rsidR="008E1EC9">
        <w:rPr>
          <w:sz w:val="24"/>
          <w:lang w:val="en-US"/>
        </w:rPr>
        <w:t>î</w:t>
      </w:r>
      <w:r>
        <w:rPr>
          <w:sz w:val="24"/>
          <w:lang w:val="en-US"/>
        </w:rPr>
        <w:t xml:space="preserve">n România. </w:t>
      </w:r>
    </w:p>
    <w:p w14:paraId="2AA7DDF6" w14:textId="77777777" w:rsidR="00555826" w:rsidRDefault="00555826">
      <w:pPr>
        <w:jc w:val="both"/>
        <w:rPr>
          <w:b/>
          <w:lang w:val="en-US"/>
        </w:rPr>
      </w:pPr>
    </w:p>
    <w:p w14:paraId="04FAE682" w14:textId="674158CD" w:rsidR="00555826" w:rsidRDefault="00000000">
      <w:pPr>
        <w:numPr>
          <w:ilvl w:val="0"/>
          <w:numId w:val="3"/>
        </w:numPr>
        <w:jc w:val="both"/>
      </w:pPr>
      <w:r>
        <w:rPr>
          <w:b/>
          <w:u w:val="single"/>
        </w:rPr>
        <w:t>Cetătenii de altă etnie au acces la acest program dacă</w:t>
      </w:r>
      <w:r w:rsidR="00E50E15">
        <w:rPr>
          <w:b/>
          <w:u w:val="single"/>
        </w:rPr>
        <w:t xml:space="preserve"> </w:t>
      </w:r>
      <w:r w:rsidR="00E50E15">
        <w:rPr>
          <w:b/>
          <w:u w:val="single"/>
          <w:lang w:val="ro-RO"/>
        </w:rPr>
        <w:t>îndeplinesc cumulativ următoarele</w:t>
      </w:r>
      <w:r>
        <w:rPr>
          <w:b/>
          <w:u w:val="single"/>
        </w:rPr>
        <w:t xml:space="preserve"> :</w:t>
      </w:r>
    </w:p>
    <w:p w14:paraId="2869CF49" w14:textId="77777777" w:rsidR="00555826" w:rsidRDefault="00555826">
      <w:pPr>
        <w:ind w:firstLine="708"/>
        <w:jc w:val="both"/>
      </w:pPr>
    </w:p>
    <w:p w14:paraId="7E41F6FC" w14:textId="2B744662" w:rsidR="00555826" w:rsidRPr="008E1EC9" w:rsidRDefault="00000000">
      <w:pPr>
        <w:pBdr>
          <w:top w:val="single" w:sz="4" w:space="1" w:color="000000"/>
          <w:left w:val="single" w:sz="4" w:space="4" w:color="000000"/>
          <w:bottom w:val="single" w:sz="4" w:space="1" w:color="000000"/>
          <w:right w:val="single" w:sz="4" w:space="4" w:color="000000"/>
        </w:pBdr>
        <w:jc w:val="both"/>
        <w:rPr>
          <w:b/>
          <w:lang w:val="en-GB"/>
        </w:rPr>
      </w:pPr>
      <w:r w:rsidRPr="008E1EC9">
        <w:rPr>
          <w:lang w:val="en-GB"/>
        </w:rPr>
        <w:tab/>
        <w:t xml:space="preserve">-Convietuiesc </w:t>
      </w:r>
      <w:r w:rsidR="008E1EC9" w:rsidRPr="008E1EC9">
        <w:rPr>
          <w:lang w:val="en-GB"/>
        </w:rPr>
        <w:t>ș</w:t>
      </w:r>
      <w:r w:rsidRPr="008E1EC9">
        <w:rPr>
          <w:lang w:val="en-GB"/>
        </w:rPr>
        <w:t xml:space="preserve">i colaboreaza </w:t>
      </w:r>
      <w:r w:rsidR="008E1EC9" w:rsidRPr="008E1EC9">
        <w:rPr>
          <w:lang w:val="en-GB"/>
        </w:rPr>
        <w:t>î</w:t>
      </w:r>
      <w:r w:rsidRPr="008E1EC9">
        <w:rPr>
          <w:lang w:val="en-GB"/>
        </w:rPr>
        <w:t xml:space="preserve">n mod traditional cu etnicii germani </w:t>
      </w:r>
      <w:r w:rsidR="008E1EC9" w:rsidRPr="008E1EC9">
        <w:rPr>
          <w:lang w:val="en-GB"/>
        </w:rPr>
        <w:t>î</w:t>
      </w:r>
      <w:r w:rsidRPr="008E1EC9">
        <w:rPr>
          <w:lang w:val="en-GB"/>
        </w:rPr>
        <w:t xml:space="preserve">n zonele </w:t>
      </w:r>
      <w:r w:rsidR="008E1EC9">
        <w:rPr>
          <w:lang w:val="en-GB"/>
        </w:rPr>
        <w:t>î</w:t>
      </w:r>
      <w:r w:rsidRPr="008E1EC9">
        <w:rPr>
          <w:lang w:val="en-GB"/>
        </w:rPr>
        <w:t>n care mai sunt etnici germani</w:t>
      </w:r>
    </w:p>
    <w:p w14:paraId="43AD2F16" w14:textId="63D446D1" w:rsidR="00555826" w:rsidRPr="00E50E15" w:rsidRDefault="00000000">
      <w:pPr>
        <w:pBdr>
          <w:top w:val="single" w:sz="4" w:space="1" w:color="000000"/>
          <w:left w:val="single" w:sz="4" w:space="4" w:color="000000"/>
          <w:bottom w:val="single" w:sz="4" w:space="1" w:color="000000"/>
          <w:right w:val="single" w:sz="4" w:space="4" w:color="000000"/>
        </w:pBdr>
        <w:jc w:val="both"/>
        <w:rPr>
          <w:lang w:val="en-GB"/>
        </w:rPr>
      </w:pPr>
      <w:r w:rsidRPr="008E1EC9">
        <w:rPr>
          <w:b/>
          <w:lang w:val="en-GB"/>
        </w:rPr>
        <w:tab/>
      </w:r>
      <w:r w:rsidRPr="00E50E15">
        <w:rPr>
          <w:b/>
          <w:lang w:val="en-GB"/>
        </w:rPr>
        <w:t xml:space="preserve">- </w:t>
      </w:r>
      <w:r w:rsidRPr="00E50E15">
        <w:rPr>
          <w:lang w:val="en-GB"/>
        </w:rPr>
        <w:t xml:space="preserve">Desfăsoară o activitate de interes </w:t>
      </w:r>
      <w:r w:rsidR="00E50E15">
        <w:rPr>
          <w:lang w:val="en-GB"/>
        </w:rPr>
        <w:t>pentru comunitate</w:t>
      </w:r>
      <w:r w:rsidRPr="00E50E15">
        <w:rPr>
          <w:lang w:val="en-GB"/>
        </w:rPr>
        <w:t xml:space="preserve"> (cabinete medicale) sau prestează servicii (brutării, carmangerii, prelucrarea laptelui, fotografi, timplari, lăcătusi, instalatori, croitori, coafori, etc.)</w:t>
      </w:r>
    </w:p>
    <w:p w14:paraId="65F43D7A" w14:textId="77777777" w:rsidR="00555826" w:rsidRDefault="00000000">
      <w:pPr>
        <w:pBdr>
          <w:top w:val="single" w:sz="4" w:space="1" w:color="000000"/>
          <w:left w:val="single" w:sz="4" w:space="4" w:color="000000"/>
          <w:bottom w:val="single" w:sz="4" w:space="1" w:color="000000"/>
          <w:right w:val="single" w:sz="4" w:space="4" w:color="000000"/>
        </w:pBdr>
        <w:jc w:val="both"/>
        <w:rPr>
          <w:lang w:val="en-US"/>
        </w:rPr>
      </w:pPr>
      <w:r w:rsidRPr="00E50E15">
        <w:rPr>
          <w:lang w:val="en-GB"/>
        </w:rPr>
        <w:tab/>
      </w:r>
      <w:r>
        <w:rPr>
          <w:lang w:val="en-US"/>
        </w:rPr>
        <w:t>Pentru confirmarea acestui lucru se cere avizul Forumului Democrat al Germanilor din Romănia ( FDGR ) respectiv al filialei judetene corespunzătoare.</w:t>
      </w:r>
    </w:p>
    <w:p w14:paraId="65E74D08" w14:textId="77777777" w:rsidR="00555826" w:rsidRDefault="00555826">
      <w:pPr>
        <w:pBdr>
          <w:top w:val="single" w:sz="4" w:space="1" w:color="000000"/>
          <w:left w:val="single" w:sz="4" w:space="4" w:color="000000"/>
          <w:bottom w:val="single" w:sz="4" w:space="1" w:color="000000"/>
          <w:right w:val="single" w:sz="4" w:space="4" w:color="000000"/>
        </w:pBdr>
        <w:jc w:val="both"/>
        <w:rPr>
          <w:lang w:val="en-US"/>
        </w:rPr>
      </w:pPr>
    </w:p>
    <w:p w14:paraId="75831255" w14:textId="77777777" w:rsidR="00555826" w:rsidRDefault="00555826">
      <w:pPr>
        <w:jc w:val="both"/>
        <w:rPr>
          <w:lang w:val="en-US"/>
        </w:rPr>
      </w:pPr>
    </w:p>
    <w:p w14:paraId="40632C55" w14:textId="3884D1B5" w:rsidR="00555826" w:rsidRDefault="00000000">
      <w:pPr>
        <w:pStyle w:val="berschrift1"/>
        <w:jc w:val="both"/>
        <w:rPr>
          <w:lang w:val="en-US"/>
        </w:rPr>
      </w:pPr>
      <w:r>
        <w:rPr>
          <w:lang w:val="en-US"/>
        </w:rPr>
        <w:t>B.CONDI</w:t>
      </w:r>
      <w:r w:rsidR="008E1EC9">
        <w:rPr>
          <w:lang w:val="en-US"/>
        </w:rPr>
        <w:t>Ț</w:t>
      </w:r>
      <w:r>
        <w:rPr>
          <w:lang w:val="en-US"/>
        </w:rPr>
        <w:t>IILE</w:t>
      </w:r>
    </w:p>
    <w:p w14:paraId="37A8909F" w14:textId="730DCB75" w:rsidR="00555826" w:rsidRDefault="00000000">
      <w:pPr>
        <w:jc w:val="both"/>
        <w:rPr>
          <w:lang w:val="en-US"/>
        </w:rPr>
      </w:pPr>
      <w:r>
        <w:rPr>
          <w:lang w:val="en-US"/>
        </w:rPr>
        <w:tab/>
        <w:t>Se pot bucura de asistentă (dotare) firmele solicitante</w:t>
      </w:r>
      <w:r w:rsidR="00E50E15">
        <w:rPr>
          <w:lang w:val="en-US"/>
        </w:rPr>
        <w:t>,</w:t>
      </w:r>
      <w:r>
        <w:rPr>
          <w:lang w:val="en-US"/>
        </w:rPr>
        <w:t xml:space="preserve"> care </w:t>
      </w:r>
      <w:r w:rsidR="00E50E15">
        <w:rPr>
          <w:lang w:val="en-US"/>
        </w:rPr>
        <w:t>î</w:t>
      </w:r>
      <w:r>
        <w:rPr>
          <w:lang w:val="en-US"/>
        </w:rPr>
        <w:t>ndeplinesc următoarele conditii:</w:t>
      </w:r>
    </w:p>
    <w:p w14:paraId="58C0F223" w14:textId="75772FD5" w:rsidR="00555826" w:rsidRDefault="00000000">
      <w:pPr>
        <w:jc w:val="both"/>
        <w:rPr>
          <w:lang w:val="en-US"/>
        </w:rPr>
      </w:pPr>
      <w:r>
        <w:rPr>
          <w:lang w:val="en-US"/>
        </w:rPr>
        <w:tab/>
        <w:t xml:space="preserve">-Firma trebuie să fie legal constituită si </w:t>
      </w:r>
      <w:r w:rsidR="00E50E15">
        <w:rPr>
          <w:lang w:val="en-US"/>
        </w:rPr>
        <w:t>î</w:t>
      </w:r>
      <w:r>
        <w:rPr>
          <w:lang w:val="en-US"/>
        </w:rPr>
        <w:t xml:space="preserve">nregistrată. Societetea poate fi la </w:t>
      </w:r>
      <w:r w:rsidR="00E50E15">
        <w:rPr>
          <w:lang w:val="en-US"/>
        </w:rPr>
        <w:t>î</w:t>
      </w:r>
      <w:r>
        <w:rPr>
          <w:lang w:val="en-US"/>
        </w:rPr>
        <w:t xml:space="preserve">nceputul activitătii sau </w:t>
      </w:r>
      <w:r w:rsidR="00E50E15">
        <w:rPr>
          <w:lang w:val="en-US"/>
        </w:rPr>
        <w:t>î</w:t>
      </w:r>
      <w:r>
        <w:rPr>
          <w:lang w:val="en-US"/>
        </w:rPr>
        <w:t>n plină activitate.</w:t>
      </w:r>
    </w:p>
    <w:p w14:paraId="7D160267" w14:textId="6262491C" w:rsidR="00555826" w:rsidRDefault="00000000">
      <w:pPr>
        <w:jc w:val="both"/>
        <w:rPr>
          <w:lang w:val="en-US"/>
        </w:rPr>
      </w:pPr>
      <w:r>
        <w:rPr>
          <w:lang w:val="en-US"/>
        </w:rPr>
        <w:tab/>
        <w:t>-</w:t>
      </w:r>
      <w:r w:rsidR="00E50E15">
        <w:rPr>
          <w:lang w:val="en-US"/>
        </w:rPr>
        <w:t>Î</w:t>
      </w:r>
      <w:r>
        <w:rPr>
          <w:lang w:val="en-US"/>
        </w:rPr>
        <w:t xml:space="preserve">n statutul societătii va fi cuprins domeniul </w:t>
      </w:r>
      <w:r w:rsidR="00E50E15">
        <w:rPr>
          <w:lang w:val="en-US"/>
        </w:rPr>
        <w:t>î</w:t>
      </w:r>
      <w:r>
        <w:rPr>
          <w:lang w:val="en-US"/>
        </w:rPr>
        <w:t>n care se doreste asistentă.</w:t>
      </w:r>
    </w:p>
    <w:p w14:paraId="50671384" w14:textId="671C46AC" w:rsidR="00555826" w:rsidRDefault="00000000">
      <w:pPr>
        <w:jc w:val="both"/>
        <w:rPr>
          <w:lang w:val="en-US"/>
        </w:rPr>
      </w:pPr>
      <w:r>
        <w:rPr>
          <w:lang w:val="en-US"/>
        </w:rPr>
        <w:tab/>
        <w:t>-Societatea trebuie să detină (</w:t>
      </w:r>
      <w:r w:rsidR="00E50E15">
        <w:rPr>
          <w:lang w:val="en-US"/>
        </w:rPr>
        <w:t>î</w:t>
      </w:r>
      <w:r>
        <w:rPr>
          <w:lang w:val="en-US"/>
        </w:rPr>
        <w:t xml:space="preserve">n proprietate sau </w:t>
      </w:r>
      <w:r w:rsidR="00E50E15">
        <w:rPr>
          <w:lang w:val="en-US"/>
        </w:rPr>
        <w:t>î</w:t>
      </w:r>
      <w:r>
        <w:rPr>
          <w:lang w:val="en-US"/>
        </w:rPr>
        <w:t xml:space="preserve">nchiriat pe cel putin 5 ani ) un teren sau un spatiu corespunzător activitătii </w:t>
      </w:r>
      <w:r w:rsidR="00E50E15">
        <w:rPr>
          <w:lang w:val="en-US"/>
        </w:rPr>
        <w:t>î</w:t>
      </w:r>
      <w:r>
        <w:rPr>
          <w:lang w:val="en-US"/>
        </w:rPr>
        <w:t>n cauză. Gradul de amenajare, dotare al acestui spatiu este hotăr</w:t>
      </w:r>
      <w:r w:rsidR="00E50E15">
        <w:rPr>
          <w:lang w:val="en-US"/>
        </w:rPr>
        <w:t>â</w:t>
      </w:r>
      <w:r>
        <w:rPr>
          <w:lang w:val="en-US"/>
        </w:rPr>
        <w:t xml:space="preserve">tor </w:t>
      </w:r>
      <w:r w:rsidR="00E50E15">
        <w:rPr>
          <w:lang w:val="en-US"/>
        </w:rPr>
        <w:t>î</w:t>
      </w:r>
      <w:r>
        <w:rPr>
          <w:lang w:val="en-US"/>
        </w:rPr>
        <w:t xml:space="preserve">n stabilirea prioritătilor la aprobare. </w:t>
      </w:r>
    </w:p>
    <w:p w14:paraId="1D649096" w14:textId="77777777" w:rsidR="00555826" w:rsidRDefault="00555826">
      <w:pPr>
        <w:jc w:val="both"/>
        <w:rPr>
          <w:lang w:val="en-US"/>
        </w:rPr>
      </w:pPr>
    </w:p>
    <w:p w14:paraId="360B97F8" w14:textId="77777777" w:rsidR="00555826" w:rsidRDefault="00000000">
      <w:pPr>
        <w:jc w:val="both"/>
        <w:rPr>
          <w:lang w:val="en-US"/>
        </w:rPr>
      </w:pPr>
      <w:r>
        <w:rPr>
          <w:lang w:val="en-US"/>
        </w:rPr>
        <w:tab/>
        <w:t>-Solicitantul sau un asociat trebui</w:t>
      </w:r>
      <w:r>
        <w:rPr>
          <w:lang w:val="ro-RO"/>
        </w:rPr>
        <w:t>e</w:t>
      </w:r>
      <w:r>
        <w:rPr>
          <w:lang w:val="en-US"/>
        </w:rPr>
        <w:t xml:space="preserve"> să prezinte pregătirea necesară desfăsurării activitătii economice pentru  care cere sprijin. Se acceptă de la caz la caz existenta unui expert angajat, care va conduce activitatea de productie.</w:t>
      </w:r>
    </w:p>
    <w:p w14:paraId="75D1D7E3" w14:textId="77777777" w:rsidR="00555826" w:rsidRDefault="00000000">
      <w:pPr>
        <w:jc w:val="both"/>
        <w:rPr>
          <w:b/>
          <w:sz w:val="28"/>
          <w:lang w:val="en-US"/>
        </w:rPr>
      </w:pPr>
      <w:r>
        <w:rPr>
          <w:lang w:val="en-US"/>
        </w:rPr>
        <w:tab/>
        <w:t>-Solicitantul va alătura cererii tip si un studiu de fezabilitate. In cazul in care desfăsoară activitatea respectivă de mai bine de un an va prezenta bilantul contabil al anilor precedenti.</w:t>
      </w:r>
    </w:p>
    <w:p w14:paraId="0E5414A8" w14:textId="77777777" w:rsidR="00555826" w:rsidRDefault="00555826">
      <w:pPr>
        <w:jc w:val="both"/>
        <w:rPr>
          <w:b/>
          <w:sz w:val="28"/>
          <w:lang w:val="en-US"/>
        </w:rPr>
      </w:pPr>
    </w:p>
    <w:p w14:paraId="4AA927CE" w14:textId="77777777" w:rsidR="00555826" w:rsidRDefault="00555826">
      <w:pPr>
        <w:jc w:val="both"/>
        <w:rPr>
          <w:b/>
          <w:sz w:val="28"/>
          <w:lang w:val="en-US"/>
        </w:rPr>
      </w:pPr>
    </w:p>
    <w:p w14:paraId="5668DB35" w14:textId="77777777" w:rsidR="00555826" w:rsidRDefault="00000000">
      <w:pPr>
        <w:jc w:val="both"/>
        <w:rPr>
          <w:b/>
          <w:sz w:val="28"/>
          <w:lang w:val="en-US"/>
        </w:rPr>
      </w:pPr>
      <w:r>
        <w:rPr>
          <w:b/>
          <w:sz w:val="28"/>
          <w:lang w:val="en-US"/>
        </w:rPr>
        <w:lastRenderedPageBreak/>
        <w:t>C. GHID PRACTIC DE COMPLETARE A CERERII</w:t>
      </w:r>
    </w:p>
    <w:p w14:paraId="02F132A5" w14:textId="77777777" w:rsidR="00E50E15" w:rsidRDefault="00E50E15">
      <w:pPr>
        <w:jc w:val="both"/>
        <w:rPr>
          <w:b/>
          <w:sz w:val="28"/>
          <w:lang w:val="en-US"/>
        </w:rPr>
      </w:pPr>
    </w:p>
    <w:p w14:paraId="0FAE6423" w14:textId="3F69C994" w:rsidR="00555826" w:rsidRDefault="00E50E15">
      <w:pPr>
        <w:jc w:val="both"/>
        <w:rPr>
          <w:b/>
          <w:sz w:val="28"/>
          <w:lang w:val="en-US"/>
        </w:rPr>
      </w:pPr>
      <w:r>
        <w:rPr>
          <w:b/>
          <w:sz w:val="28"/>
          <w:lang w:val="en-US"/>
        </w:rPr>
        <w:t>La cererea fundatiei solicitantul va întocmi și formularele în limba germană.</w:t>
      </w:r>
    </w:p>
    <w:p w14:paraId="30444B10" w14:textId="1E388B53" w:rsidR="00555826" w:rsidRDefault="00000000">
      <w:pPr>
        <w:pStyle w:val="berschrift4"/>
        <w:rPr>
          <w:lang w:val="en-US"/>
        </w:rPr>
      </w:pPr>
      <w:r>
        <w:rPr>
          <w:lang w:val="en-US"/>
        </w:rPr>
        <w:t xml:space="preserve">Formularul </w:t>
      </w:r>
      <w:r w:rsidR="00E50E15">
        <w:rPr>
          <w:lang w:val="en-US"/>
        </w:rPr>
        <w:t xml:space="preserve">german </w:t>
      </w:r>
      <w:r>
        <w:rPr>
          <w:lang w:val="en-US"/>
        </w:rPr>
        <w:t xml:space="preserve">se completează </w:t>
      </w:r>
      <w:r w:rsidR="00E50E15">
        <w:rPr>
          <w:lang w:val="en-US"/>
        </w:rPr>
        <w:t>î</w:t>
      </w:r>
      <w:r>
        <w:rPr>
          <w:lang w:val="en-US"/>
        </w:rPr>
        <w:t xml:space="preserve">n limba germană </w:t>
      </w:r>
      <w:r w:rsidR="00E50E15">
        <w:rPr>
          <w:lang w:val="en-US"/>
        </w:rPr>
        <w:t>î</w:t>
      </w:r>
      <w:r>
        <w:rPr>
          <w:lang w:val="en-US"/>
        </w:rPr>
        <w:t>ncep</w:t>
      </w:r>
      <w:r w:rsidR="00E50E15">
        <w:rPr>
          <w:lang w:val="en-US"/>
        </w:rPr>
        <w:t>â</w:t>
      </w:r>
      <w:r>
        <w:rPr>
          <w:lang w:val="en-US"/>
        </w:rPr>
        <w:t>nd cu punctul:</w:t>
      </w:r>
    </w:p>
    <w:p w14:paraId="47006F11" w14:textId="77777777" w:rsidR="00555826" w:rsidRDefault="00555826">
      <w:pPr>
        <w:rPr>
          <w:lang w:val="en-US"/>
        </w:rPr>
      </w:pPr>
    </w:p>
    <w:p w14:paraId="76B1B93D" w14:textId="77777777" w:rsidR="00555826" w:rsidRDefault="00000000">
      <w:pPr>
        <w:numPr>
          <w:ilvl w:val="0"/>
          <w:numId w:val="4"/>
        </w:numPr>
      </w:pPr>
      <w:r>
        <w:rPr>
          <w:b/>
        </w:rPr>
        <w:t xml:space="preserve">ANTRAGSTELLER (Solicitant)  </w:t>
      </w:r>
    </w:p>
    <w:p w14:paraId="1B1C3FBD" w14:textId="77777777" w:rsidR="00555826" w:rsidRDefault="00000000">
      <w:pPr>
        <w:numPr>
          <w:ilvl w:val="0"/>
          <w:numId w:val="2"/>
        </w:numPr>
      </w:pPr>
      <w:r>
        <w:t>Numele prenumele</w:t>
      </w:r>
    </w:p>
    <w:p w14:paraId="25C602C3" w14:textId="77777777" w:rsidR="00555826" w:rsidRDefault="00000000">
      <w:pPr>
        <w:numPr>
          <w:ilvl w:val="0"/>
          <w:numId w:val="2"/>
        </w:numPr>
      </w:pPr>
      <w:r>
        <w:t>Numele, prenumele sotiei / sotului sau partenerului</w:t>
      </w:r>
    </w:p>
    <w:p w14:paraId="3864C928" w14:textId="77777777" w:rsidR="00555826" w:rsidRDefault="00000000">
      <w:pPr>
        <w:numPr>
          <w:ilvl w:val="0"/>
          <w:numId w:val="2"/>
        </w:numPr>
      </w:pPr>
      <w:r>
        <w:t>Numele firmei</w:t>
      </w:r>
    </w:p>
    <w:p w14:paraId="0D85E6F7" w14:textId="77777777" w:rsidR="00555826" w:rsidRDefault="00000000">
      <w:pPr>
        <w:numPr>
          <w:ilvl w:val="0"/>
          <w:numId w:val="2"/>
        </w:numPr>
      </w:pPr>
      <w:r>
        <w:t>Domeniul de activitate</w:t>
      </w:r>
    </w:p>
    <w:p w14:paraId="64FA46A1" w14:textId="77777777" w:rsidR="00555826" w:rsidRDefault="00000000">
      <w:pPr>
        <w:numPr>
          <w:ilvl w:val="0"/>
          <w:numId w:val="2"/>
        </w:numPr>
      </w:pPr>
      <w:r>
        <w:t>Strada , nr.</w:t>
      </w:r>
    </w:p>
    <w:p w14:paraId="70747177" w14:textId="77777777" w:rsidR="00555826" w:rsidRDefault="00000000">
      <w:pPr>
        <w:numPr>
          <w:ilvl w:val="0"/>
          <w:numId w:val="2"/>
        </w:numPr>
      </w:pPr>
      <w:r>
        <w:t>Codul localitătii – Localitatea</w:t>
      </w:r>
    </w:p>
    <w:p w14:paraId="3E31E069" w14:textId="77777777" w:rsidR="00555826" w:rsidRDefault="00000000">
      <w:pPr>
        <w:numPr>
          <w:ilvl w:val="0"/>
          <w:numId w:val="2"/>
        </w:numPr>
      </w:pPr>
      <w:r>
        <w:t>Telefon / fax</w:t>
      </w:r>
    </w:p>
    <w:p w14:paraId="1A7AF17E" w14:textId="77777777" w:rsidR="00555826" w:rsidRDefault="00000000">
      <w:pPr>
        <w:numPr>
          <w:ilvl w:val="0"/>
          <w:numId w:val="2"/>
        </w:numPr>
      </w:pPr>
      <w:r>
        <w:t>Persoana de contact</w:t>
      </w:r>
    </w:p>
    <w:p w14:paraId="798F1DFA" w14:textId="77777777" w:rsidR="00555826" w:rsidRDefault="00000000">
      <w:pPr>
        <w:numPr>
          <w:ilvl w:val="0"/>
          <w:numId w:val="2"/>
        </w:numPr>
      </w:pPr>
      <w:r>
        <w:t>Adresa de domiciliu a solicitantului</w:t>
      </w:r>
    </w:p>
    <w:p w14:paraId="027DEA4C" w14:textId="77777777" w:rsidR="00555826" w:rsidRDefault="00000000">
      <w:pPr>
        <w:numPr>
          <w:ilvl w:val="0"/>
          <w:numId w:val="2"/>
        </w:numPr>
      </w:pPr>
      <w:r>
        <w:t>Telefonul de la domiciliu</w:t>
      </w:r>
    </w:p>
    <w:p w14:paraId="33921D6F" w14:textId="77777777" w:rsidR="00555826" w:rsidRDefault="00555826"/>
    <w:p w14:paraId="077FEB2B" w14:textId="77777777" w:rsidR="00555826" w:rsidRDefault="00000000">
      <w:r>
        <w:rPr>
          <w:b/>
        </w:rPr>
        <w:t>2. VORHABEN (Intentia)</w:t>
      </w:r>
    </w:p>
    <w:p w14:paraId="516D91CF" w14:textId="77777777" w:rsidR="00555826" w:rsidRDefault="00000000">
      <w:pPr>
        <w:numPr>
          <w:ilvl w:val="0"/>
          <w:numId w:val="2"/>
        </w:numPr>
        <w:rPr>
          <w:lang w:val="en-US"/>
        </w:rPr>
      </w:pPr>
      <w:r>
        <w:t>Infiintare sau Consolidare de firmă</w:t>
      </w:r>
    </w:p>
    <w:p w14:paraId="737F8D16" w14:textId="77777777" w:rsidR="00555826" w:rsidRDefault="00000000">
      <w:pPr>
        <w:numPr>
          <w:ilvl w:val="0"/>
          <w:numId w:val="2"/>
        </w:numPr>
        <w:rPr>
          <w:lang w:val="en-US"/>
        </w:rPr>
      </w:pPr>
      <w:r>
        <w:rPr>
          <w:lang w:val="en-US"/>
        </w:rPr>
        <w:t>Descrierea succintă a scopului antreprenorului:</w:t>
      </w:r>
    </w:p>
    <w:p w14:paraId="7F546B7E" w14:textId="77777777" w:rsidR="00555826" w:rsidRDefault="00000000">
      <w:pPr>
        <w:numPr>
          <w:ilvl w:val="0"/>
          <w:numId w:val="2"/>
        </w:numPr>
        <w:rPr>
          <w:lang w:val="en-US"/>
        </w:rPr>
      </w:pPr>
      <w:r>
        <w:rPr>
          <w:lang w:val="en-US"/>
        </w:rPr>
        <w:t>Investitie alternativă, rationalizare, extindere a capacitătii, modernizare, schimbarea sortimentului (produsului, ameliorarea conditiilor de muncă).</w:t>
      </w:r>
    </w:p>
    <w:p w14:paraId="64ACAD31" w14:textId="77777777" w:rsidR="00555826" w:rsidRDefault="00555826">
      <w:pPr>
        <w:rPr>
          <w:lang w:val="en-US"/>
        </w:rPr>
      </w:pPr>
    </w:p>
    <w:p w14:paraId="4F7D2AB5" w14:textId="77777777" w:rsidR="00555826" w:rsidRDefault="00000000">
      <w:pPr>
        <w:rPr>
          <w:lang w:val="en-US"/>
        </w:rPr>
      </w:pPr>
      <w:r>
        <w:rPr>
          <w:b/>
        </w:rPr>
        <w:t>3. EIGENLEISTUNGEN / GENEHMIGUNGEN (Eforturi proprii / Avize</w:t>
      </w:r>
    </w:p>
    <w:p w14:paraId="0FDC4FE7" w14:textId="77777777" w:rsidR="00555826" w:rsidRDefault="00000000">
      <w:pPr>
        <w:numPr>
          <w:ilvl w:val="0"/>
          <w:numId w:val="2"/>
        </w:numPr>
        <w:rPr>
          <w:lang w:val="en-US"/>
        </w:rPr>
      </w:pPr>
      <w:r>
        <w:rPr>
          <w:lang w:val="en-US"/>
        </w:rPr>
        <w:t>Pentru proiect  nu sunt necesare eforturi proprii</w:t>
      </w:r>
    </w:p>
    <w:p w14:paraId="11F204D9" w14:textId="77777777" w:rsidR="00555826" w:rsidRDefault="00000000">
      <w:pPr>
        <w:numPr>
          <w:ilvl w:val="0"/>
          <w:numId w:val="2"/>
        </w:numPr>
        <w:rPr>
          <w:lang w:val="en-US"/>
        </w:rPr>
      </w:pPr>
      <w:r>
        <w:rPr>
          <w:lang w:val="en-US"/>
        </w:rPr>
        <w:t>Pentru realizarea proiectului sunt necesare următoarele eforturi (măsuri) proprii:</w:t>
      </w:r>
    </w:p>
    <w:p w14:paraId="0CB0A797" w14:textId="77777777" w:rsidR="00555826" w:rsidRDefault="00000000">
      <w:pPr>
        <w:ind w:left="1416"/>
        <w:rPr>
          <w:lang w:val="en-US"/>
        </w:rPr>
      </w:pPr>
      <w:r>
        <w:rPr>
          <w:lang w:val="en-US"/>
        </w:rPr>
        <w:t>- clădire nouă cuprinzind…………………….</w:t>
      </w:r>
    </w:p>
    <w:p w14:paraId="701A0C84" w14:textId="77777777" w:rsidR="00555826" w:rsidRPr="008E1EC9" w:rsidRDefault="00000000">
      <w:pPr>
        <w:ind w:left="1416"/>
        <w:rPr>
          <w:lang w:val="en-GB"/>
        </w:rPr>
      </w:pPr>
      <w:r>
        <w:rPr>
          <w:lang w:val="en-US"/>
        </w:rPr>
        <w:t>- modificare / extindere de …………………..</w:t>
      </w:r>
    </w:p>
    <w:p w14:paraId="325F1ACA" w14:textId="77777777" w:rsidR="00555826" w:rsidRDefault="00000000">
      <w:pPr>
        <w:ind w:left="1416"/>
      </w:pPr>
      <w:r>
        <w:t>- renovare a ………………………………….</w:t>
      </w:r>
    </w:p>
    <w:p w14:paraId="05939486" w14:textId="77777777" w:rsidR="00555826" w:rsidRDefault="00000000">
      <w:pPr>
        <w:ind w:left="1416"/>
        <w:rPr>
          <w:lang w:val="en-US"/>
        </w:rPr>
      </w:pPr>
      <w:r>
        <w:t>- altele………………………………………..</w:t>
      </w:r>
    </w:p>
    <w:p w14:paraId="09B583B1" w14:textId="77777777" w:rsidR="00555826" w:rsidRDefault="00000000">
      <w:pPr>
        <w:numPr>
          <w:ilvl w:val="0"/>
          <w:numId w:val="2"/>
        </w:numPr>
        <w:rPr>
          <w:lang w:val="en-US"/>
        </w:rPr>
      </w:pPr>
      <w:r>
        <w:rPr>
          <w:lang w:val="en-US"/>
        </w:rPr>
        <w:t>Data inceperii lucrărilor de investitie – luna / anul:</w:t>
      </w:r>
    </w:p>
    <w:p w14:paraId="1389DAD2" w14:textId="77777777" w:rsidR="00555826" w:rsidRDefault="00000000">
      <w:pPr>
        <w:numPr>
          <w:ilvl w:val="0"/>
          <w:numId w:val="2"/>
        </w:numPr>
        <w:rPr>
          <w:lang w:val="en-US"/>
        </w:rPr>
      </w:pPr>
      <w:r>
        <w:rPr>
          <w:lang w:val="en-US"/>
        </w:rPr>
        <w:t>Termenul de realizare – luna / anul:</w:t>
      </w:r>
    </w:p>
    <w:p w14:paraId="2A9C62A3" w14:textId="77777777" w:rsidR="00555826" w:rsidRPr="008E1EC9" w:rsidRDefault="00000000">
      <w:pPr>
        <w:numPr>
          <w:ilvl w:val="0"/>
          <w:numId w:val="2"/>
        </w:numPr>
        <w:rPr>
          <w:lang w:val="en-GB"/>
        </w:rPr>
      </w:pPr>
      <w:r>
        <w:rPr>
          <w:lang w:val="en-US"/>
        </w:rPr>
        <w:t>Valoarea totală a investitiei in ROL:</w:t>
      </w:r>
    </w:p>
    <w:p w14:paraId="4C80D178" w14:textId="77777777" w:rsidR="00555826" w:rsidRDefault="00000000">
      <w:pPr>
        <w:numPr>
          <w:ilvl w:val="0"/>
          <w:numId w:val="2"/>
        </w:numPr>
      </w:pPr>
      <w:r>
        <w:t>Avize necesare Da / Nu</w:t>
      </w:r>
    </w:p>
    <w:p w14:paraId="04F0C2A9" w14:textId="77777777" w:rsidR="00555826" w:rsidRPr="008E1EC9" w:rsidRDefault="00000000">
      <w:pPr>
        <w:numPr>
          <w:ilvl w:val="0"/>
          <w:numId w:val="2"/>
        </w:numPr>
      </w:pPr>
      <w:r>
        <w:t>Dacă da, cind s-au solicitat ; ……………………….. Da / Nu</w:t>
      </w:r>
    </w:p>
    <w:p w14:paraId="23688D9C" w14:textId="77777777" w:rsidR="00555826" w:rsidRDefault="00000000">
      <w:pPr>
        <w:numPr>
          <w:ilvl w:val="0"/>
          <w:numId w:val="2"/>
        </w:numPr>
      </w:pPr>
      <w:r>
        <w:rPr>
          <w:lang w:val="en-US"/>
        </w:rPr>
        <w:t xml:space="preserve">Dacă s-au obtinut, data :……………………………. </w:t>
      </w:r>
      <w:r>
        <w:t>Da / Nu</w:t>
      </w:r>
    </w:p>
    <w:p w14:paraId="7D0D66B2" w14:textId="77777777" w:rsidR="00555826" w:rsidRDefault="00555826"/>
    <w:p w14:paraId="0629B061" w14:textId="77777777" w:rsidR="00555826" w:rsidRDefault="00000000">
      <w:r>
        <w:rPr>
          <w:b/>
        </w:rPr>
        <w:t>4. PERSÖNLICHE DATEN (Date personale ale solicitantului)</w:t>
      </w:r>
    </w:p>
    <w:p w14:paraId="08603A81" w14:textId="77777777" w:rsidR="00555826" w:rsidRDefault="00000000">
      <w:pPr>
        <w:numPr>
          <w:ilvl w:val="0"/>
          <w:numId w:val="2"/>
        </w:numPr>
      </w:pPr>
      <w:r>
        <w:t>Data si locul nasterii</w:t>
      </w:r>
    </w:p>
    <w:p w14:paraId="6EB1225B" w14:textId="77777777" w:rsidR="00555826" w:rsidRDefault="00000000">
      <w:pPr>
        <w:numPr>
          <w:ilvl w:val="0"/>
          <w:numId w:val="2"/>
        </w:numPr>
        <w:rPr>
          <w:lang w:val="en-US"/>
        </w:rPr>
      </w:pPr>
      <w:r>
        <w:t xml:space="preserve">Situatia averii </w:t>
      </w:r>
      <w:r>
        <w:tab/>
      </w:r>
      <w:r>
        <w:tab/>
        <w:t>- Comună</w:t>
      </w:r>
      <w:r>
        <w:tab/>
      </w:r>
      <w:r>
        <w:tab/>
        <w:t>- Divizată</w:t>
      </w:r>
    </w:p>
    <w:p w14:paraId="1C7FDF71" w14:textId="77777777" w:rsidR="00555826" w:rsidRPr="008E1EC9" w:rsidRDefault="00000000">
      <w:pPr>
        <w:numPr>
          <w:ilvl w:val="0"/>
          <w:numId w:val="2"/>
        </w:numPr>
        <w:rPr>
          <w:lang w:val="en-GB"/>
        </w:rPr>
      </w:pPr>
      <w:r>
        <w:rPr>
          <w:lang w:val="en-US"/>
        </w:rPr>
        <w:t>Situatia familială / Copii (virsta acestora)</w:t>
      </w:r>
    </w:p>
    <w:p w14:paraId="70ABB88E" w14:textId="77777777" w:rsidR="00555826" w:rsidRDefault="00000000">
      <w:pPr>
        <w:numPr>
          <w:ilvl w:val="0"/>
          <w:numId w:val="2"/>
        </w:numPr>
      </w:pPr>
      <w:r>
        <w:t>Pregătire economică</w:t>
      </w:r>
    </w:p>
    <w:p w14:paraId="06D41CDF" w14:textId="77777777" w:rsidR="00555826" w:rsidRDefault="00000000">
      <w:pPr>
        <w:numPr>
          <w:ilvl w:val="0"/>
          <w:numId w:val="2"/>
        </w:numPr>
      </w:pPr>
      <w:r>
        <w:t>Pregătire profesională</w:t>
      </w:r>
    </w:p>
    <w:p w14:paraId="12643F1A" w14:textId="77777777" w:rsidR="00555826" w:rsidRDefault="00000000">
      <w:pPr>
        <w:numPr>
          <w:ilvl w:val="0"/>
          <w:numId w:val="2"/>
        </w:numPr>
      </w:pPr>
      <w:r>
        <w:t>Profesia exercitată</w:t>
      </w:r>
    </w:p>
    <w:p w14:paraId="2AD582BE" w14:textId="77777777" w:rsidR="00555826" w:rsidRDefault="00000000">
      <w:pPr>
        <w:numPr>
          <w:ilvl w:val="0"/>
          <w:numId w:val="2"/>
        </w:numPr>
        <w:rPr>
          <w:lang w:val="en-US"/>
        </w:rPr>
      </w:pPr>
      <w:r>
        <w:t xml:space="preserve">Cursuri de specialitate </w:t>
      </w:r>
    </w:p>
    <w:p w14:paraId="5C0572A3" w14:textId="77777777" w:rsidR="00555826" w:rsidRDefault="00000000">
      <w:pPr>
        <w:numPr>
          <w:ilvl w:val="0"/>
          <w:numId w:val="2"/>
        </w:numPr>
        <w:rPr>
          <w:lang w:val="en-US"/>
        </w:rPr>
      </w:pPr>
      <w:r>
        <w:rPr>
          <w:lang w:val="en-US"/>
        </w:rPr>
        <w:t>Seminare de specialitate in ultimii 2 ani</w:t>
      </w:r>
    </w:p>
    <w:p w14:paraId="580BB938" w14:textId="77777777" w:rsidR="00555826" w:rsidRDefault="00555826">
      <w:pPr>
        <w:ind w:left="360"/>
        <w:rPr>
          <w:lang w:val="en-US"/>
        </w:rPr>
      </w:pPr>
    </w:p>
    <w:p w14:paraId="54CD89A9" w14:textId="77777777" w:rsidR="00555826" w:rsidRDefault="00000000">
      <w:pPr>
        <w:ind w:left="360"/>
      </w:pPr>
      <w:r>
        <w:rPr>
          <w:b/>
        </w:rPr>
        <w:t>5. ANGABEN ZUM BETRIEB (Date despre intreprindere)</w:t>
      </w:r>
    </w:p>
    <w:p w14:paraId="6C26FCF2" w14:textId="77777777" w:rsidR="00555826" w:rsidRDefault="00000000">
      <w:pPr>
        <w:numPr>
          <w:ilvl w:val="0"/>
          <w:numId w:val="2"/>
        </w:numPr>
      </w:pPr>
      <w:r>
        <w:t>Data infiintării respectiv a preluării</w:t>
      </w:r>
    </w:p>
    <w:p w14:paraId="2EC2C6FA" w14:textId="77777777" w:rsidR="00555826" w:rsidRDefault="00000000">
      <w:pPr>
        <w:numPr>
          <w:ilvl w:val="0"/>
          <w:numId w:val="2"/>
        </w:numPr>
      </w:pPr>
      <w:r>
        <w:t>Adresa filialelor</w:t>
      </w:r>
    </w:p>
    <w:p w14:paraId="0158306D" w14:textId="77777777" w:rsidR="00555826" w:rsidRPr="008E1EC9" w:rsidRDefault="00000000">
      <w:pPr>
        <w:numPr>
          <w:ilvl w:val="0"/>
          <w:numId w:val="2"/>
        </w:numPr>
        <w:rPr>
          <w:lang w:val="en-GB"/>
        </w:rPr>
      </w:pPr>
      <w:r w:rsidRPr="008E1EC9">
        <w:rPr>
          <w:lang w:val="en-GB"/>
        </w:rPr>
        <w:t>Forma juridică : Persoană autorizată pentru liberă practică</w:t>
      </w:r>
    </w:p>
    <w:p w14:paraId="2F4683A4" w14:textId="77777777" w:rsidR="00555826" w:rsidRPr="008E1EC9" w:rsidRDefault="00000000">
      <w:pPr>
        <w:ind w:left="2124"/>
        <w:rPr>
          <w:lang w:val="en-GB"/>
        </w:rPr>
      </w:pPr>
      <w:r w:rsidRPr="008E1EC9">
        <w:rPr>
          <w:lang w:val="en-GB"/>
        </w:rPr>
        <w:t xml:space="preserve">   Societate civilă</w:t>
      </w:r>
    </w:p>
    <w:p w14:paraId="3F34ED57" w14:textId="77777777" w:rsidR="00555826" w:rsidRPr="008E1EC9" w:rsidRDefault="00000000">
      <w:pPr>
        <w:ind w:left="2124"/>
        <w:rPr>
          <w:lang w:val="en-GB"/>
        </w:rPr>
      </w:pPr>
      <w:r w:rsidRPr="008E1EC9">
        <w:rPr>
          <w:lang w:val="en-GB"/>
        </w:rPr>
        <w:t xml:space="preserve">   S.R.L.</w:t>
      </w:r>
    </w:p>
    <w:p w14:paraId="6C8201E0" w14:textId="77777777" w:rsidR="00555826" w:rsidRDefault="00000000">
      <w:pPr>
        <w:ind w:left="2124"/>
        <w:rPr>
          <w:lang w:val="en-US"/>
        </w:rPr>
      </w:pPr>
      <w:r w:rsidRPr="008E1EC9">
        <w:rPr>
          <w:lang w:val="en-GB"/>
        </w:rPr>
        <w:t xml:space="preserve">   </w:t>
      </w:r>
      <w:r>
        <w:t>Societate pe actiuni</w:t>
      </w:r>
    </w:p>
    <w:p w14:paraId="528ED9AC" w14:textId="77777777" w:rsidR="00555826" w:rsidRDefault="00000000">
      <w:pPr>
        <w:numPr>
          <w:ilvl w:val="0"/>
          <w:numId w:val="2"/>
        </w:numPr>
        <w:rPr>
          <w:lang w:val="en-US"/>
        </w:rPr>
      </w:pPr>
      <w:r>
        <w:rPr>
          <w:lang w:val="en-US"/>
        </w:rPr>
        <w:lastRenderedPageBreak/>
        <w:t>Asociati (pentru fiecare asociat se va completa un formular anexă)</w:t>
      </w:r>
    </w:p>
    <w:p w14:paraId="4D417985" w14:textId="77777777" w:rsidR="00555826" w:rsidRPr="008E1EC9" w:rsidRDefault="00000000">
      <w:pPr>
        <w:numPr>
          <w:ilvl w:val="0"/>
          <w:numId w:val="2"/>
        </w:numPr>
        <w:rPr>
          <w:lang w:val="en-GB"/>
        </w:rPr>
      </w:pPr>
      <w:r>
        <w:rPr>
          <w:lang w:val="en-US"/>
        </w:rPr>
        <w:t>Inregistrare in registrul comertului cu locul, data si numărul</w:t>
      </w:r>
    </w:p>
    <w:p w14:paraId="63DFBB94" w14:textId="77777777" w:rsidR="00555826" w:rsidRDefault="00000000">
      <w:pPr>
        <w:numPr>
          <w:ilvl w:val="0"/>
          <w:numId w:val="2"/>
        </w:numPr>
      </w:pPr>
      <w:r>
        <w:t>Codul fiscal nr.</w:t>
      </w:r>
    </w:p>
    <w:p w14:paraId="192C1BEC" w14:textId="77777777" w:rsidR="00555826" w:rsidRDefault="00000000">
      <w:pPr>
        <w:numPr>
          <w:ilvl w:val="0"/>
          <w:numId w:val="2"/>
        </w:numPr>
        <w:rPr>
          <w:lang w:val="en-US"/>
        </w:rPr>
      </w:pPr>
      <w:r>
        <w:t>Banca sicontul</w:t>
      </w:r>
    </w:p>
    <w:p w14:paraId="4C37E993" w14:textId="77777777" w:rsidR="00555826" w:rsidRPr="008E1EC9" w:rsidRDefault="00000000">
      <w:pPr>
        <w:numPr>
          <w:ilvl w:val="0"/>
          <w:numId w:val="2"/>
        </w:numPr>
        <w:rPr>
          <w:lang w:val="en-GB"/>
        </w:rPr>
      </w:pPr>
      <w:r>
        <w:rPr>
          <w:lang w:val="en-US"/>
        </w:rPr>
        <w:t>Colaboratorii actuali – Total – din care membri de familie – angajări planificate in următoarele 12 luni</w:t>
      </w:r>
    </w:p>
    <w:p w14:paraId="18089920" w14:textId="77777777" w:rsidR="00555826" w:rsidRDefault="00000000">
      <w:pPr>
        <w:numPr>
          <w:ilvl w:val="0"/>
          <w:numId w:val="2"/>
        </w:numPr>
      </w:pPr>
      <w:r>
        <w:t>la vinzări :</w:t>
      </w:r>
    </w:p>
    <w:p w14:paraId="1CE7299C" w14:textId="77777777" w:rsidR="00555826" w:rsidRDefault="00000000">
      <w:pPr>
        <w:numPr>
          <w:ilvl w:val="0"/>
          <w:numId w:val="2"/>
        </w:numPr>
      </w:pPr>
      <w:r>
        <w:t>in productie :</w:t>
      </w:r>
    </w:p>
    <w:p w14:paraId="6B33F600" w14:textId="77777777" w:rsidR="00555826" w:rsidRDefault="00000000">
      <w:pPr>
        <w:numPr>
          <w:ilvl w:val="0"/>
          <w:numId w:val="2"/>
        </w:numPr>
      </w:pPr>
      <w:r>
        <w:t>personal TESA:</w:t>
      </w:r>
    </w:p>
    <w:p w14:paraId="43713DE9" w14:textId="77777777" w:rsidR="00555826" w:rsidRDefault="00000000">
      <w:pPr>
        <w:numPr>
          <w:ilvl w:val="0"/>
          <w:numId w:val="2"/>
        </w:numPr>
      </w:pPr>
      <w:r>
        <w:t>ucenici:</w:t>
      </w:r>
    </w:p>
    <w:p w14:paraId="6A60DA4D" w14:textId="77777777" w:rsidR="00555826" w:rsidRDefault="00000000">
      <w:pPr>
        <w:numPr>
          <w:ilvl w:val="0"/>
          <w:numId w:val="2"/>
        </w:numPr>
      </w:pPr>
      <w:r>
        <w:t>Total:</w:t>
      </w:r>
    </w:p>
    <w:p w14:paraId="20A3A0D4" w14:textId="77777777" w:rsidR="00555826" w:rsidRDefault="00555826">
      <w:pPr>
        <w:ind w:left="360"/>
      </w:pPr>
    </w:p>
    <w:p w14:paraId="405DAB39" w14:textId="4903F024" w:rsidR="00555826" w:rsidRPr="008E1EC9" w:rsidRDefault="00000000">
      <w:pPr>
        <w:ind w:left="360"/>
      </w:pPr>
      <w:r>
        <w:rPr>
          <w:b/>
        </w:rPr>
        <w:t>6. BETRIEBS</w:t>
      </w:r>
      <w:r w:rsidR="008E1EC9">
        <w:rPr>
          <w:b/>
        </w:rPr>
        <w:t>S</w:t>
      </w:r>
      <w:r>
        <w:rPr>
          <w:b/>
        </w:rPr>
        <w:t>T</w:t>
      </w:r>
      <w:r w:rsidR="008E1EC9">
        <w:rPr>
          <w:b/>
        </w:rPr>
        <w:t>ÄT</w:t>
      </w:r>
      <w:r>
        <w:rPr>
          <w:b/>
        </w:rPr>
        <w:t>TE (locul, punctul de lucru)</w:t>
      </w:r>
    </w:p>
    <w:p w14:paraId="647E8B1D" w14:textId="77777777" w:rsidR="00555826" w:rsidRPr="008E1EC9" w:rsidRDefault="00000000">
      <w:pPr>
        <w:numPr>
          <w:ilvl w:val="0"/>
          <w:numId w:val="2"/>
        </w:numPr>
        <w:rPr>
          <w:lang w:val="en-GB"/>
        </w:rPr>
      </w:pPr>
      <w:r>
        <w:rPr>
          <w:lang w:val="en-US"/>
        </w:rPr>
        <w:t>Clădirea (situatia, spatiul, conditia sau starea) de ex: in centru, la periferie, in zonă industrială / spatiu suficient, destul de inghesuit / stare perfectă, trebuie renovată etc)</w:t>
      </w:r>
    </w:p>
    <w:p w14:paraId="65ABB678" w14:textId="77777777" w:rsidR="00555826" w:rsidRDefault="00000000">
      <w:pPr>
        <w:numPr>
          <w:ilvl w:val="0"/>
          <w:numId w:val="2"/>
        </w:numPr>
      </w:pPr>
      <w:r>
        <w:t xml:space="preserve">Suprafata utilă / Terenul </w:t>
      </w:r>
      <w:r>
        <w:tab/>
        <w:t>- Magazin de ___________ m2</w:t>
      </w:r>
    </w:p>
    <w:p w14:paraId="0783F8C2" w14:textId="77777777" w:rsidR="00555826" w:rsidRDefault="00000000">
      <w:pPr>
        <w:ind w:left="3540"/>
      </w:pPr>
      <w:r>
        <w:t>- Atelier de _____________ m2</w:t>
      </w:r>
    </w:p>
    <w:p w14:paraId="6CEAD1D0" w14:textId="77777777" w:rsidR="00555826" w:rsidRDefault="00000000">
      <w:pPr>
        <w:ind w:left="3540"/>
      </w:pPr>
      <w:r>
        <w:t>- Depozit de ____________m2</w:t>
      </w:r>
    </w:p>
    <w:p w14:paraId="07800044" w14:textId="77777777" w:rsidR="00555826" w:rsidRDefault="00000000">
      <w:r>
        <w:tab/>
      </w:r>
      <w:r>
        <w:tab/>
      </w:r>
      <w:r>
        <w:tab/>
        <w:t>- Teren (felul) de _____________ hectare</w:t>
      </w:r>
    </w:p>
    <w:p w14:paraId="5496F32A" w14:textId="77777777" w:rsidR="00555826" w:rsidRDefault="00000000">
      <w:pPr>
        <w:numPr>
          <w:ilvl w:val="0"/>
          <w:numId w:val="2"/>
        </w:numPr>
      </w:pPr>
      <w:r>
        <w:t>Anexe sociale – sală mese</w:t>
      </w:r>
    </w:p>
    <w:p w14:paraId="3DFB7085" w14:textId="77777777" w:rsidR="00555826" w:rsidRDefault="00000000">
      <w:pPr>
        <w:ind w:left="2124"/>
      </w:pPr>
      <w:r>
        <w:t>- vestiar</w:t>
      </w:r>
    </w:p>
    <w:p w14:paraId="7218651F" w14:textId="77777777" w:rsidR="00555826" w:rsidRDefault="00000000">
      <w:pPr>
        <w:ind w:left="2124"/>
      </w:pPr>
      <w:r>
        <w:t>- baie / dusuri</w:t>
      </w:r>
    </w:p>
    <w:p w14:paraId="2CEC490E" w14:textId="77777777" w:rsidR="00555826" w:rsidRDefault="00000000">
      <w:pPr>
        <w:ind w:left="2124"/>
      </w:pPr>
      <w:r>
        <w:tab/>
        <w:t>- grup sanitar comun</w:t>
      </w:r>
    </w:p>
    <w:p w14:paraId="7FBB5C0C" w14:textId="77777777" w:rsidR="00555826" w:rsidRDefault="00000000">
      <w:pPr>
        <w:ind w:left="2124"/>
      </w:pPr>
      <w:r>
        <w:tab/>
        <w:t>- toaletă separată femei</w:t>
      </w:r>
    </w:p>
    <w:p w14:paraId="51C740E1" w14:textId="77777777" w:rsidR="00555826" w:rsidRDefault="00000000">
      <w:pPr>
        <w:ind w:left="2124"/>
      </w:pPr>
      <w:r>
        <w:tab/>
        <w:t>- toaletă separată bărbati</w:t>
      </w:r>
    </w:p>
    <w:p w14:paraId="6410CFC7" w14:textId="77777777" w:rsidR="00555826" w:rsidRDefault="00000000">
      <w:pPr>
        <w:numPr>
          <w:ilvl w:val="0"/>
          <w:numId w:val="2"/>
        </w:numPr>
      </w:pPr>
      <w:r>
        <w:t>Instalatii – apă / canalizare</w:t>
      </w:r>
    </w:p>
    <w:p w14:paraId="73FFEF8A" w14:textId="77777777" w:rsidR="00555826" w:rsidRDefault="00000000">
      <w:pPr>
        <w:ind w:left="708" w:firstLine="708"/>
        <w:rPr>
          <w:lang w:val="en-US"/>
        </w:rPr>
      </w:pPr>
      <w:r>
        <w:t xml:space="preserve">   - gaze / curent electric / curent trifazic</w:t>
      </w:r>
    </w:p>
    <w:p w14:paraId="3C9570B4" w14:textId="77777777" w:rsidR="00555826" w:rsidRPr="008E1EC9" w:rsidRDefault="00000000">
      <w:pPr>
        <w:numPr>
          <w:ilvl w:val="0"/>
          <w:numId w:val="2"/>
        </w:numPr>
        <w:rPr>
          <w:lang w:val="en-GB"/>
        </w:rPr>
      </w:pPr>
      <w:r>
        <w:rPr>
          <w:lang w:val="en-US"/>
        </w:rPr>
        <w:t>Este suficientă puterea electrică livrată de furnizor : - da</w:t>
      </w:r>
    </w:p>
    <w:p w14:paraId="4C116EB3" w14:textId="77777777" w:rsidR="00555826" w:rsidRDefault="00000000">
      <w:pPr>
        <w:ind w:left="4956" w:firstLine="708"/>
      </w:pPr>
      <w:r>
        <w:t>- nu</w:t>
      </w:r>
    </w:p>
    <w:p w14:paraId="53D0A38A" w14:textId="77777777" w:rsidR="00555826" w:rsidRDefault="00000000">
      <w:pPr>
        <w:ind w:left="5316" w:firstLine="348"/>
        <w:rPr>
          <w:lang w:val="en-US"/>
        </w:rPr>
      </w:pPr>
      <w:r>
        <w:t>- s-a solicitat suplimentarea</w:t>
      </w:r>
    </w:p>
    <w:p w14:paraId="061ECF29" w14:textId="77777777" w:rsidR="00555826" w:rsidRPr="008E1EC9" w:rsidRDefault="00000000">
      <w:pPr>
        <w:numPr>
          <w:ilvl w:val="0"/>
          <w:numId w:val="2"/>
        </w:numPr>
        <w:rPr>
          <w:lang w:val="en-GB"/>
        </w:rPr>
      </w:pPr>
      <w:r>
        <w:rPr>
          <w:lang w:val="en-US"/>
        </w:rPr>
        <w:t>Căi de acces / acces la transport _______________</w:t>
      </w:r>
    </w:p>
    <w:p w14:paraId="66FE0C31" w14:textId="77777777" w:rsidR="00555826" w:rsidRDefault="00000000">
      <w:pPr>
        <w:numPr>
          <w:ilvl w:val="0"/>
          <w:numId w:val="2"/>
        </w:numPr>
      </w:pPr>
      <w:r>
        <w:t>Proprietar al imobilului :</w:t>
      </w:r>
    </w:p>
    <w:p w14:paraId="3B26ABC3" w14:textId="77777777" w:rsidR="00555826" w:rsidRDefault="00000000">
      <w:pPr>
        <w:numPr>
          <w:ilvl w:val="0"/>
          <w:numId w:val="2"/>
        </w:numPr>
      </w:pPr>
      <w:r>
        <w:t>Chirie / Arendă al imobilului: in ROL (cu sau fără costuri suplimentare)</w:t>
      </w:r>
    </w:p>
    <w:p w14:paraId="55982A43" w14:textId="77777777" w:rsidR="00555826" w:rsidRDefault="00000000">
      <w:pPr>
        <w:numPr>
          <w:ilvl w:val="0"/>
          <w:numId w:val="2"/>
        </w:numPr>
      </w:pPr>
      <w:r>
        <w:t>Durata contractului : - expiră la _______________</w:t>
      </w:r>
    </w:p>
    <w:p w14:paraId="499A1EB0" w14:textId="77777777" w:rsidR="00555826" w:rsidRDefault="00000000">
      <w:pPr>
        <w:ind w:left="2832"/>
      </w:pPr>
      <w:r>
        <w:t>- neconditionat cu termen de reziliere in _________ luni</w:t>
      </w:r>
    </w:p>
    <w:p w14:paraId="38981151" w14:textId="77777777" w:rsidR="00555826" w:rsidRDefault="00000000">
      <w:pPr>
        <w:numPr>
          <w:ilvl w:val="0"/>
          <w:numId w:val="2"/>
        </w:numPr>
      </w:pPr>
      <w:r>
        <w:t>Dotarea intreprinderii (se vor enumera masini, utilaje, sisteme de exaustare, macarale, ascensoare, autovehicule)</w:t>
      </w:r>
    </w:p>
    <w:p w14:paraId="3CDD1FED" w14:textId="77777777" w:rsidR="00555826" w:rsidRPr="008E1EC9" w:rsidRDefault="00000000">
      <w:pPr>
        <w:numPr>
          <w:ilvl w:val="0"/>
          <w:numId w:val="2"/>
        </w:numPr>
        <w:rPr>
          <w:lang w:val="en-GB"/>
        </w:rPr>
      </w:pPr>
      <w:r w:rsidRPr="008E1EC9">
        <w:rPr>
          <w:lang w:val="en-GB"/>
        </w:rPr>
        <w:t>Felul asigurărilor:</w:t>
      </w:r>
      <w:r w:rsidRPr="008E1EC9">
        <w:rPr>
          <w:lang w:val="en-GB"/>
        </w:rPr>
        <w:tab/>
        <w:t>- existente ca:</w:t>
      </w:r>
      <w:r w:rsidRPr="008E1EC9">
        <w:rPr>
          <w:lang w:val="en-GB"/>
        </w:rPr>
        <w:tab/>
        <w:t>- contra efractiei – firma – suma asigurată</w:t>
      </w:r>
    </w:p>
    <w:p w14:paraId="0A1E963A" w14:textId="77777777" w:rsidR="00555826" w:rsidRDefault="00000000">
      <w:pPr>
        <w:ind w:left="4248"/>
      </w:pPr>
      <w:r>
        <w:t>- foc</w:t>
      </w:r>
    </w:p>
    <w:p w14:paraId="5275DB5A" w14:textId="77777777" w:rsidR="00555826" w:rsidRDefault="00000000">
      <w:pPr>
        <w:ind w:left="4248"/>
      </w:pPr>
      <w:r>
        <w:t>- de răspundere civilă</w:t>
      </w:r>
    </w:p>
    <w:p w14:paraId="0E6CF2F3" w14:textId="77777777" w:rsidR="00555826" w:rsidRDefault="00000000">
      <w:r>
        <w:tab/>
      </w:r>
      <w:r>
        <w:tab/>
      </w:r>
      <w:r>
        <w:tab/>
      </w:r>
      <w:r>
        <w:tab/>
        <w:t>- inexistente</w:t>
      </w:r>
    </w:p>
    <w:p w14:paraId="04B1134C" w14:textId="77777777" w:rsidR="00555826" w:rsidRDefault="00555826"/>
    <w:p w14:paraId="183DF4DF" w14:textId="77777777" w:rsidR="00555826" w:rsidRPr="008E1EC9" w:rsidRDefault="00000000">
      <w:r>
        <w:rPr>
          <w:b/>
        </w:rPr>
        <w:t>7. MARKT UND ABSATZ (Piată si desfacere)</w:t>
      </w:r>
    </w:p>
    <w:p w14:paraId="1BE7D393" w14:textId="77777777" w:rsidR="00555826" w:rsidRDefault="00000000">
      <w:pPr>
        <w:numPr>
          <w:ilvl w:val="0"/>
          <w:numId w:val="2"/>
        </w:numPr>
        <w:rPr>
          <w:lang w:val="en-US"/>
        </w:rPr>
      </w:pPr>
      <w:r>
        <w:rPr>
          <w:lang w:val="en-US"/>
        </w:rPr>
        <w:t>Produsul / Servicii prestate (se vor enumera si descrie pe scurt dacă există se anexează prospecte proprii)</w:t>
      </w:r>
    </w:p>
    <w:p w14:paraId="27AC6999" w14:textId="77777777" w:rsidR="00555826" w:rsidRDefault="00000000">
      <w:pPr>
        <w:numPr>
          <w:ilvl w:val="0"/>
          <w:numId w:val="2"/>
        </w:numPr>
        <w:rPr>
          <w:lang w:val="en-US"/>
        </w:rPr>
      </w:pPr>
      <w:r>
        <w:rPr>
          <w:lang w:val="en-US"/>
        </w:rPr>
        <w:t>Domeniul acoperit (localităti, judete , regiuni)</w:t>
      </w:r>
    </w:p>
    <w:p w14:paraId="1C5BD918" w14:textId="77777777" w:rsidR="00555826" w:rsidRDefault="00000000">
      <w:pPr>
        <w:numPr>
          <w:ilvl w:val="0"/>
          <w:numId w:val="2"/>
        </w:numPr>
        <w:rPr>
          <w:lang w:val="en-US"/>
        </w:rPr>
      </w:pPr>
      <w:r>
        <w:rPr>
          <w:lang w:val="en-US"/>
        </w:rPr>
        <w:t xml:space="preserve">Export / tări </w:t>
      </w:r>
      <w:r>
        <w:rPr>
          <w:lang w:val="en-US"/>
        </w:rPr>
        <w:tab/>
      </w:r>
      <w:r>
        <w:rPr>
          <w:lang w:val="en-US"/>
        </w:rPr>
        <w:tab/>
        <w:t>- Pondera in % a exportului_________</w:t>
      </w:r>
    </w:p>
    <w:p w14:paraId="0AA41E47" w14:textId="77777777" w:rsidR="00555826" w:rsidRDefault="00000000">
      <w:pPr>
        <w:numPr>
          <w:ilvl w:val="0"/>
          <w:numId w:val="2"/>
        </w:numPr>
        <w:rPr>
          <w:lang w:val="en-US"/>
        </w:rPr>
      </w:pPr>
      <w:r>
        <w:rPr>
          <w:lang w:val="en-US"/>
        </w:rPr>
        <w:t>Clienti / Beneficiari – cărora le revin %din total:</w:t>
      </w:r>
    </w:p>
    <w:p w14:paraId="552A31E1" w14:textId="77777777" w:rsidR="00555826" w:rsidRDefault="00000000">
      <w:pPr>
        <w:ind w:left="2124"/>
        <w:rPr>
          <w:lang w:val="en-US"/>
        </w:rPr>
      </w:pPr>
      <w:r>
        <w:rPr>
          <w:lang w:val="en-US"/>
        </w:rPr>
        <w:t>- particulari ___________%</w:t>
      </w:r>
    </w:p>
    <w:p w14:paraId="4EC86565" w14:textId="77777777" w:rsidR="00555826" w:rsidRDefault="00000000">
      <w:pPr>
        <w:ind w:left="2124"/>
        <w:rPr>
          <w:lang w:val="en-US"/>
        </w:rPr>
      </w:pPr>
      <w:r>
        <w:rPr>
          <w:lang w:val="en-US"/>
        </w:rPr>
        <w:t>- firme _______________%</w:t>
      </w:r>
    </w:p>
    <w:p w14:paraId="78E6B9AA" w14:textId="77777777" w:rsidR="00555826" w:rsidRDefault="00000000">
      <w:pPr>
        <w:ind w:left="2124"/>
        <w:rPr>
          <w:lang w:val="en-US"/>
        </w:rPr>
      </w:pPr>
      <w:r>
        <w:rPr>
          <w:lang w:val="en-US"/>
        </w:rPr>
        <w:t>- domeniul public _______%</w:t>
      </w:r>
    </w:p>
    <w:p w14:paraId="466DB721" w14:textId="77777777" w:rsidR="00555826" w:rsidRPr="008E1EC9" w:rsidRDefault="00000000">
      <w:pPr>
        <w:ind w:left="2124"/>
        <w:rPr>
          <w:lang w:val="en-GB"/>
        </w:rPr>
      </w:pPr>
      <w:r>
        <w:rPr>
          <w:lang w:val="en-US"/>
        </w:rPr>
        <w:t>- comertul en gros ________%</w:t>
      </w:r>
    </w:p>
    <w:p w14:paraId="7A1736F0" w14:textId="77777777" w:rsidR="00555826" w:rsidRDefault="00000000">
      <w:pPr>
        <w:numPr>
          <w:ilvl w:val="0"/>
          <w:numId w:val="2"/>
        </w:numPr>
      </w:pPr>
      <w:r>
        <w:t>Situatia concurentei (Descriere: numărul firmelor cu acelasi profil in localitate, judet; dacă presiunea concurentei este mare, medie, neglijabilă)</w:t>
      </w:r>
    </w:p>
    <w:p w14:paraId="67A3A01A" w14:textId="77777777" w:rsidR="00555826" w:rsidRDefault="00000000">
      <w:pPr>
        <w:numPr>
          <w:ilvl w:val="0"/>
          <w:numId w:val="2"/>
        </w:numPr>
      </w:pPr>
      <w:r>
        <w:lastRenderedPageBreak/>
        <w:t>Comenzi in prezent (dacă există, la ce valoare, comenzile ocupă firma solicitantă timp de zile /săptămini/luni).</w:t>
      </w:r>
    </w:p>
    <w:p w14:paraId="0B41FCA9" w14:textId="77777777" w:rsidR="00555826" w:rsidRDefault="00555826"/>
    <w:p w14:paraId="7D86927E" w14:textId="22129C9D" w:rsidR="00555826" w:rsidRDefault="00000000">
      <w:pPr>
        <w:rPr>
          <w:b/>
        </w:rPr>
      </w:pPr>
      <w:r>
        <w:rPr>
          <w:b/>
        </w:rPr>
        <w:t>8. FINANZIELLE VERH</w:t>
      </w:r>
      <w:r w:rsidR="00CB0B34">
        <w:rPr>
          <w:b/>
        </w:rPr>
        <w:t>Ä</w:t>
      </w:r>
      <w:r>
        <w:rPr>
          <w:b/>
        </w:rPr>
        <w:t>LTNISSE (Situatie financiară)</w:t>
      </w:r>
    </w:p>
    <w:p w14:paraId="2EAEE755" w14:textId="77777777" w:rsidR="00555826" w:rsidRDefault="00000000">
      <w:r>
        <w:rPr>
          <w:b/>
        </w:rPr>
        <w:t>- Contabilitate cu bilant semestrial (a se anexa ultimul)</w:t>
      </w:r>
    </w:p>
    <w:p w14:paraId="06ED6F97" w14:textId="3F0EEE9B" w:rsidR="00555826" w:rsidRDefault="00000000">
      <w:pPr>
        <w:numPr>
          <w:ilvl w:val="0"/>
          <w:numId w:val="2"/>
        </w:numPr>
        <w:rPr>
          <w:u w:val="single"/>
        </w:rPr>
      </w:pPr>
      <w:r>
        <w:t>Cifrele de bilant pe 20____</w:t>
      </w:r>
    </w:p>
    <w:p w14:paraId="5DDEA0D0" w14:textId="77777777" w:rsidR="00555826" w:rsidRDefault="00000000">
      <w:pPr>
        <w:numPr>
          <w:ilvl w:val="0"/>
          <w:numId w:val="2"/>
        </w:numPr>
      </w:pPr>
      <w:r>
        <w:rPr>
          <w:u w:val="single"/>
        </w:rPr>
        <w:t>Active</w:t>
      </w:r>
      <w:r>
        <w:rPr>
          <w:u w:val="single"/>
        </w:rPr>
        <w:tab/>
      </w:r>
      <w:r>
        <w:tab/>
      </w:r>
      <w:r>
        <w:tab/>
      </w:r>
      <w:r>
        <w:tab/>
      </w:r>
      <w:r>
        <w:tab/>
      </w:r>
      <w:r>
        <w:tab/>
      </w:r>
      <w:r>
        <w:rPr>
          <w:u w:val="single"/>
        </w:rPr>
        <w:t>Pasive</w:t>
      </w:r>
    </w:p>
    <w:p w14:paraId="40CC24CD" w14:textId="77777777" w:rsidR="00555826" w:rsidRDefault="00000000">
      <w:pPr>
        <w:ind w:left="360" w:firstLine="348"/>
      </w:pPr>
      <w:r>
        <w:t>Fonduri fixe</w:t>
      </w:r>
      <w:r>
        <w:tab/>
      </w:r>
      <w:r>
        <w:tab/>
      </w:r>
      <w:r>
        <w:tab/>
      </w:r>
      <w:r>
        <w:tab/>
      </w:r>
      <w:r>
        <w:tab/>
        <w:t>Capital social</w:t>
      </w:r>
    </w:p>
    <w:p w14:paraId="72ACB31F" w14:textId="77777777" w:rsidR="00555826" w:rsidRDefault="00000000">
      <w:pPr>
        <w:ind w:left="360"/>
        <w:rPr>
          <w:lang w:val="en-US"/>
        </w:rPr>
      </w:pPr>
      <w:r>
        <w:tab/>
        <w:t>Fonduri mobile</w:t>
      </w:r>
      <w:r>
        <w:tab/>
      </w:r>
      <w:r>
        <w:tab/>
      </w:r>
      <w:r>
        <w:tab/>
      </w:r>
      <w:r>
        <w:tab/>
        <w:t>Credite pe termen lung</w:t>
      </w:r>
    </w:p>
    <w:p w14:paraId="6660A69E" w14:textId="77777777" w:rsidR="00555826" w:rsidRDefault="00000000">
      <w:pPr>
        <w:ind w:left="360"/>
        <w:rPr>
          <w:lang w:val="en-US"/>
        </w:rPr>
      </w:pPr>
      <w:r>
        <w:rPr>
          <w:lang w:val="en-US"/>
        </w:rPr>
        <w:tab/>
        <w:t>Creante la clienti</w:t>
      </w:r>
      <w:r>
        <w:rPr>
          <w:lang w:val="en-US"/>
        </w:rPr>
        <w:tab/>
      </w:r>
      <w:r>
        <w:rPr>
          <w:lang w:val="en-US"/>
        </w:rPr>
        <w:tab/>
      </w:r>
      <w:r>
        <w:rPr>
          <w:lang w:val="en-US"/>
        </w:rPr>
        <w:tab/>
      </w:r>
      <w:r>
        <w:rPr>
          <w:lang w:val="en-US"/>
        </w:rPr>
        <w:tab/>
        <w:t>Debite la furnizori</w:t>
      </w:r>
    </w:p>
    <w:p w14:paraId="24E4ED11" w14:textId="77777777" w:rsidR="00555826" w:rsidRDefault="00000000">
      <w:pPr>
        <w:ind w:left="360"/>
        <w:rPr>
          <w:lang w:val="en-US"/>
        </w:rPr>
      </w:pPr>
      <w:r>
        <w:rPr>
          <w:lang w:val="en-US"/>
        </w:rPr>
        <w:tab/>
        <w:t>Existent in conturi / casă</w:t>
      </w:r>
      <w:r>
        <w:rPr>
          <w:lang w:val="en-US"/>
        </w:rPr>
        <w:tab/>
      </w:r>
      <w:r>
        <w:rPr>
          <w:lang w:val="en-US"/>
        </w:rPr>
        <w:tab/>
      </w:r>
      <w:r>
        <w:rPr>
          <w:lang w:val="en-US"/>
        </w:rPr>
        <w:tab/>
        <w:t>Credite bancare pe termen scurt</w:t>
      </w:r>
    </w:p>
    <w:p w14:paraId="7D676DB4" w14:textId="77777777" w:rsidR="00555826" w:rsidRDefault="00000000">
      <w:pPr>
        <w:ind w:left="360"/>
      </w:pPr>
      <w:r>
        <w:rPr>
          <w:lang w:val="en-US"/>
        </w:rPr>
        <w:tab/>
      </w:r>
      <w:r>
        <w:t>Altele</w:t>
      </w:r>
      <w:r>
        <w:tab/>
      </w:r>
      <w:r>
        <w:tab/>
      </w:r>
      <w:r>
        <w:tab/>
      </w:r>
      <w:r>
        <w:tab/>
      </w:r>
      <w:r>
        <w:tab/>
      </w:r>
      <w:r>
        <w:tab/>
        <w:t>Alte pasive</w:t>
      </w:r>
    </w:p>
    <w:p w14:paraId="03E88C01" w14:textId="77777777" w:rsidR="00555826" w:rsidRDefault="00000000">
      <w:pPr>
        <w:ind w:left="360"/>
        <w:rPr>
          <w:b/>
        </w:rPr>
      </w:pPr>
      <w:r>
        <w:tab/>
        <w:t>Avutia firmei</w:t>
      </w:r>
      <w:r>
        <w:tab/>
      </w:r>
      <w:r>
        <w:tab/>
      </w:r>
      <w:r>
        <w:tab/>
      </w:r>
      <w:r>
        <w:tab/>
      </w:r>
      <w:r>
        <w:tab/>
        <w:t>Mijloace de finantare</w:t>
      </w:r>
    </w:p>
    <w:p w14:paraId="0B4FAE5A" w14:textId="77777777" w:rsidR="00555826" w:rsidRDefault="00000000">
      <w:pPr>
        <w:rPr>
          <w:lang w:val="en-US"/>
        </w:rPr>
      </w:pPr>
      <w:r>
        <w:rPr>
          <w:b/>
        </w:rPr>
        <w:t>- Venituri</w:t>
      </w:r>
    </w:p>
    <w:p w14:paraId="0AE057B7" w14:textId="77777777" w:rsidR="00555826" w:rsidRDefault="00000000">
      <w:pPr>
        <w:numPr>
          <w:ilvl w:val="0"/>
          <w:numId w:val="2"/>
        </w:numPr>
        <w:rPr>
          <w:lang w:val="en-US"/>
        </w:rPr>
      </w:pPr>
      <w:r>
        <w:rPr>
          <w:lang w:val="en-US"/>
        </w:rPr>
        <w:t>Cifra de afaceri (după declaratia anului precedent) – anul in curs pină la luna________</w:t>
      </w:r>
    </w:p>
    <w:p w14:paraId="5B91B09D" w14:textId="77777777" w:rsidR="00555826" w:rsidRDefault="00000000">
      <w:pPr>
        <w:numPr>
          <w:ilvl w:val="0"/>
          <w:numId w:val="2"/>
        </w:numPr>
        <w:rPr>
          <w:lang w:val="en-US"/>
        </w:rPr>
      </w:pPr>
      <w:r>
        <w:rPr>
          <w:lang w:val="en-US"/>
        </w:rPr>
        <w:t>Costul materialelor / Achizitii mărfuri</w:t>
      </w:r>
      <w:r>
        <w:rPr>
          <w:lang w:val="en-US"/>
        </w:rPr>
        <w:tab/>
        <w:t>anul precedent</w:t>
      </w:r>
      <w:r>
        <w:rPr>
          <w:lang w:val="en-US"/>
        </w:rPr>
        <w:tab/>
      </w:r>
      <w:r>
        <w:rPr>
          <w:lang w:val="en-US"/>
        </w:rPr>
        <w:tab/>
        <w:t>anul in curs</w:t>
      </w:r>
    </w:p>
    <w:p w14:paraId="7F316C85" w14:textId="77777777" w:rsidR="00555826" w:rsidRPr="008E1EC9" w:rsidRDefault="00000000">
      <w:pPr>
        <w:numPr>
          <w:ilvl w:val="0"/>
          <w:numId w:val="2"/>
        </w:numPr>
        <w:rPr>
          <w:lang w:val="en-GB"/>
        </w:rPr>
      </w:pPr>
      <w:r>
        <w:rPr>
          <w:lang w:val="en-US"/>
        </w:rPr>
        <w:t>Costuri cu personalul incl. asigurări</w:t>
      </w:r>
      <w:r>
        <w:rPr>
          <w:lang w:val="en-US"/>
        </w:rPr>
        <w:tab/>
      </w:r>
      <w:r>
        <w:rPr>
          <w:lang w:val="en-US"/>
        </w:rPr>
        <w:tab/>
      </w:r>
      <w:r>
        <w:rPr>
          <w:lang w:val="en-US"/>
        </w:rPr>
        <w:tab/>
        <w:t>„</w:t>
      </w:r>
      <w:r>
        <w:rPr>
          <w:lang w:val="en-US"/>
        </w:rPr>
        <w:tab/>
      </w:r>
      <w:r>
        <w:rPr>
          <w:lang w:val="en-US"/>
        </w:rPr>
        <w:tab/>
      </w:r>
      <w:r>
        <w:rPr>
          <w:lang w:val="en-US"/>
        </w:rPr>
        <w:tab/>
        <w:t>„</w:t>
      </w:r>
    </w:p>
    <w:p w14:paraId="261D2354" w14:textId="77777777" w:rsidR="00555826" w:rsidRDefault="00000000">
      <w:pPr>
        <w:numPr>
          <w:ilvl w:val="0"/>
          <w:numId w:val="2"/>
        </w:numPr>
      </w:pPr>
      <w:r>
        <w:t>Alte cheltuieli</w:t>
      </w:r>
      <w:r>
        <w:tab/>
      </w:r>
      <w:r>
        <w:tab/>
      </w:r>
      <w:r>
        <w:tab/>
      </w:r>
      <w:r>
        <w:tab/>
      </w:r>
      <w:r>
        <w:tab/>
      </w:r>
      <w:r>
        <w:tab/>
        <w:t>„</w:t>
      </w:r>
      <w:r>
        <w:tab/>
      </w:r>
      <w:r>
        <w:tab/>
      </w:r>
      <w:r>
        <w:tab/>
        <w:t>„</w:t>
      </w:r>
    </w:p>
    <w:p w14:paraId="46E10E7A" w14:textId="77777777" w:rsidR="00555826" w:rsidRDefault="00000000">
      <w:pPr>
        <w:numPr>
          <w:ilvl w:val="0"/>
          <w:numId w:val="2"/>
        </w:numPr>
      </w:pPr>
      <w:r>
        <w:t>Amortizări / Investitii</w:t>
      </w:r>
      <w:r>
        <w:tab/>
      </w:r>
      <w:r>
        <w:tab/>
      </w:r>
      <w:r>
        <w:tab/>
      </w:r>
      <w:r>
        <w:tab/>
      </w:r>
      <w:r>
        <w:tab/>
        <w:t>„</w:t>
      </w:r>
      <w:r>
        <w:tab/>
      </w:r>
      <w:r>
        <w:tab/>
      </w:r>
      <w:r>
        <w:tab/>
        <w:t>„</w:t>
      </w:r>
    </w:p>
    <w:p w14:paraId="42F54AAB" w14:textId="77777777" w:rsidR="00555826" w:rsidRDefault="00000000">
      <w:pPr>
        <w:numPr>
          <w:ilvl w:val="0"/>
          <w:numId w:val="2"/>
        </w:numPr>
      </w:pPr>
      <w:r>
        <w:t>Impozite</w:t>
      </w:r>
      <w:r>
        <w:tab/>
      </w:r>
      <w:r>
        <w:tab/>
      </w:r>
      <w:r>
        <w:tab/>
      </w:r>
      <w:r>
        <w:tab/>
      </w:r>
      <w:r>
        <w:tab/>
      </w:r>
      <w:r>
        <w:tab/>
        <w:t>„</w:t>
      </w:r>
      <w:r>
        <w:tab/>
      </w:r>
      <w:r>
        <w:tab/>
      </w:r>
      <w:r>
        <w:tab/>
        <w:t>„</w:t>
      </w:r>
    </w:p>
    <w:p w14:paraId="573E4E9F" w14:textId="77777777" w:rsidR="00555826" w:rsidRDefault="00000000">
      <w:pPr>
        <w:numPr>
          <w:ilvl w:val="0"/>
          <w:numId w:val="2"/>
        </w:numPr>
        <w:rPr>
          <w:b/>
        </w:rPr>
      </w:pPr>
      <w:r>
        <w:t>Profitul</w:t>
      </w:r>
      <w:r>
        <w:tab/>
      </w:r>
      <w:r>
        <w:tab/>
      </w:r>
      <w:r>
        <w:tab/>
      </w:r>
      <w:r>
        <w:tab/>
      </w:r>
      <w:r>
        <w:tab/>
      </w:r>
      <w:r>
        <w:tab/>
        <w:t>„</w:t>
      </w:r>
      <w:r>
        <w:tab/>
      </w:r>
      <w:r>
        <w:tab/>
      </w:r>
      <w:r>
        <w:tab/>
        <w:t>„</w:t>
      </w:r>
    </w:p>
    <w:p w14:paraId="0C5B1510" w14:textId="77777777" w:rsidR="00555826" w:rsidRDefault="00000000">
      <w:r>
        <w:rPr>
          <w:b/>
        </w:rPr>
        <w:t>- Averea firmei (aprecierea solicitantului)</w:t>
      </w:r>
    </w:p>
    <w:p w14:paraId="1D43BE7D" w14:textId="77777777" w:rsidR="00555826" w:rsidRDefault="00000000">
      <w:pPr>
        <w:numPr>
          <w:ilvl w:val="0"/>
          <w:numId w:val="2"/>
        </w:numPr>
      </w:pPr>
      <w:r>
        <w:t>Imobile (clădire /terenuri) cca.______</w:t>
      </w:r>
    </w:p>
    <w:p w14:paraId="4AEF7350" w14:textId="77777777" w:rsidR="00555826" w:rsidRDefault="00000000">
      <w:pPr>
        <w:numPr>
          <w:ilvl w:val="0"/>
          <w:numId w:val="2"/>
        </w:numPr>
      </w:pPr>
      <w:r>
        <w:t>Masini si utilaje cca.__________</w:t>
      </w:r>
    </w:p>
    <w:p w14:paraId="5F279CDA" w14:textId="77777777" w:rsidR="00555826" w:rsidRDefault="00000000">
      <w:pPr>
        <w:numPr>
          <w:ilvl w:val="0"/>
          <w:numId w:val="2"/>
        </w:numPr>
        <w:rPr>
          <w:b/>
          <w:lang w:val="en-US"/>
        </w:rPr>
      </w:pPr>
      <w:r>
        <w:t>Stocuri de materiale si mărfuri cca.________</w:t>
      </w:r>
    </w:p>
    <w:p w14:paraId="0DB93A67" w14:textId="77777777" w:rsidR="00555826" w:rsidRPr="008E1EC9" w:rsidRDefault="00000000">
      <w:pPr>
        <w:rPr>
          <w:lang w:val="en-GB"/>
        </w:rPr>
      </w:pPr>
      <w:r>
        <w:rPr>
          <w:b/>
          <w:lang w:val="en-US"/>
        </w:rPr>
        <w:t>- Avere personală a solicitantului (apreciere proprie)</w:t>
      </w:r>
    </w:p>
    <w:p w14:paraId="160247C7" w14:textId="77777777" w:rsidR="00555826" w:rsidRPr="008E1EC9" w:rsidRDefault="00000000">
      <w:pPr>
        <w:numPr>
          <w:ilvl w:val="0"/>
          <w:numId w:val="2"/>
        </w:numPr>
        <w:rPr>
          <w:lang w:val="en-GB"/>
        </w:rPr>
      </w:pPr>
      <w:r w:rsidRPr="008E1EC9">
        <w:rPr>
          <w:lang w:val="en-GB"/>
        </w:rPr>
        <w:t>Terenuri si clădiri, locuintă cca._______</w:t>
      </w:r>
    </w:p>
    <w:p w14:paraId="70886645" w14:textId="77777777" w:rsidR="00555826" w:rsidRDefault="00000000">
      <w:pPr>
        <w:numPr>
          <w:ilvl w:val="0"/>
          <w:numId w:val="2"/>
        </w:numPr>
        <w:rPr>
          <w:b/>
        </w:rPr>
      </w:pPr>
      <w:r>
        <w:t>Depozite bancare / polite cca.________</w:t>
      </w:r>
    </w:p>
    <w:p w14:paraId="3BC8621F" w14:textId="77777777" w:rsidR="00555826" w:rsidRDefault="00000000">
      <w:r>
        <w:rPr>
          <w:b/>
        </w:rPr>
        <w:t>- Datorii</w:t>
      </w:r>
    </w:p>
    <w:p w14:paraId="11691F3F" w14:textId="77777777" w:rsidR="00555826" w:rsidRDefault="00000000">
      <w:pPr>
        <w:ind w:left="708"/>
      </w:pPr>
      <w:r>
        <w:t>Credite    Dobindă%</w:t>
      </w:r>
      <w:r>
        <w:tab/>
        <w:t>Rambursări anuale</w:t>
      </w:r>
      <w:r>
        <w:tab/>
        <w:t xml:space="preserve">Val.creditului  </w:t>
      </w:r>
      <w:r>
        <w:tab/>
        <w:t>Termen de lichidare</w:t>
      </w:r>
    </w:p>
    <w:p w14:paraId="08E08184" w14:textId="77777777" w:rsidR="00555826" w:rsidRDefault="00555826"/>
    <w:p w14:paraId="27D55F53" w14:textId="77777777" w:rsidR="00555826" w:rsidRDefault="00000000">
      <w:r>
        <w:rPr>
          <w:b/>
        </w:rPr>
        <w:t>9. ZUSCHÜSSE / MISCHFINANZIERUNG (Subventii, cofinantări)</w:t>
      </w:r>
    </w:p>
    <w:p w14:paraId="3FB6B9BC" w14:textId="77777777" w:rsidR="00555826" w:rsidRDefault="00000000">
      <w:pPr>
        <w:numPr>
          <w:ilvl w:val="0"/>
          <w:numId w:val="2"/>
        </w:numPr>
      </w:pPr>
      <w:r>
        <w:t>Ati mai fost asistat din fonduri ale guvernului german?</w:t>
      </w:r>
    </w:p>
    <w:p w14:paraId="60003F2E" w14:textId="77777777" w:rsidR="00555826" w:rsidRDefault="00000000">
      <w:pPr>
        <w:numPr>
          <w:ilvl w:val="0"/>
          <w:numId w:val="2"/>
        </w:numPr>
      </w:pPr>
      <w:r>
        <w:t>Nu</w:t>
      </w:r>
    </w:p>
    <w:p w14:paraId="0484B868" w14:textId="77777777" w:rsidR="00555826" w:rsidRDefault="00000000">
      <w:pPr>
        <w:numPr>
          <w:ilvl w:val="0"/>
          <w:numId w:val="2"/>
        </w:numPr>
      </w:pPr>
      <w:r>
        <w:t>Da</w:t>
      </w:r>
      <w:r>
        <w:tab/>
      </w:r>
      <w:r>
        <w:tab/>
        <w:t>anul:_________</w:t>
      </w:r>
      <w:r>
        <w:tab/>
      </w:r>
      <w:r>
        <w:tab/>
        <w:t>valoarea:_____________</w:t>
      </w:r>
    </w:p>
    <w:p w14:paraId="72A32873" w14:textId="77777777" w:rsidR="00555826" w:rsidRDefault="00000000">
      <w:pPr>
        <w:numPr>
          <w:ilvl w:val="0"/>
          <w:numId w:val="2"/>
        </w:numPr>
      </w:pPr>
      <w:r>
        <w:t>Ati solicitat alte finantări pentru acelasi proiect din alte programe de asistentă</w:t>
      </w:r>
    </w:p>
    <w:p w14:paraId="7853A63B" w14:textId="77777777" w:rsidR="00555826" w:rsidRDefault="00000000">
      <w:pPr>
        <w:ind w:left="1416"/>
        <w:rPr>
          <w:lang w:val="en-US"/>
        </w:rPr>
      </w:pPr>
      <w:r>
        <w:t>- Nu</w:t>
      </w:r>
    </w:p>
    <w:p w14:paraId="3C1D1959" w14:textId="77777777" w:rsidR="00555826" w:rsidRPr="008E1EC9" w:rsidRDefault="00000000">
      <w:pPr>
        <w:ind w:left="1416"/>
        <w:rPr>
          <w:lang w:val="en-GB"/>
        </w:rPr>
      </w:pPr>
      <w:r>
        <w:rPr>
          <w:lang w:val="en-US"/>
        </w:rPr>
        <w:t>- Da (explicati pe larg pe o foaie anexă)</w:t>
      </w:r>
    </w:p>
    <w:p w14:paraId="4362452C" w14:textId="77777777" w:rsidR="00555826" w:rsidRDefault="00000000">
      <w:pPr>
        <w:ind w:left="1416" w:firstLine="708"/>
      </w:pPr>
      <w:r>
        <w:t>- am primit</w:t>
      </w:r>
    </w:p>
    <w:p w14:paraId="2C047AA8" w14:textId="77777777" w:rsidR="00555826" w:rsidRDefault="00000000">
      <w:pPr>
        <w:ind w:left="1416" w:firstLine="708"/>
      </w:pPr>
      <w:r>
        <w:t>- am solicitat</w:t>
      </w:r>
    </w:p>
    <w:p w14:paraId="42E2586C" w14:textId="77777777" w:rsidR="00555826" w:rsidRDefault="00555826"/>
    <w:p w14:paraId="0066F577" w14:textId="7185A7F7" w:rsidR="00555826" w:rsidRPr="008E1EC9" w:rsidRDefault="00000000">
      <w:r>
        <w:rPr>
          <w:b/>
        </w:rPr>
        <w:t>10. GEPLANTE VER</w:t>
      </w:r>
      <w:r w:rsidR="008E1EC9">
        <w:rPr>
          <w:b/>
        </w:rPr>
        <w:t>Ä</w:t>
      </w:r>
      <w:r>
        <w:rPr>
          <w:b/>
        </w:rPr>
        <w:t>NDERUNGEN (Ce schimbări aveti in vedere)</w:t>
      </w:r>
    </w:p>
    <w:p w14:paraId="08E37BA0" w14:textId="77777777" w:rsidR="00555826" w:rsidRDefault="00000000">
      <w:pPr>
        <w:numPr>
          <w:ilvl w:val="0"/>
          <w:numId w:val="2"/>
        </w:numPr>
        <w:rPr>
          <w:lang w:val="en-US"/>
        </w:rPr>
      </w:pPr>
      <w:r>
        <w:rPr>
          <w:lang w:val="en-US"/>
        </w:rPr>
        <w:t>Scopul / Argumente (Expuneti tintele proiectului Dvs. la nevoi pe o foaie anexă)</w:t>
      </w:r>
    </w:p>
    <w:p w14:paraId="1A0A4EBE" w14:textId="77777777" w:rsidR="00555826" w:rsidRDefault="00000000">
      <w:pPr>
        <w:numPr>
          <w:ilvl w:val="0"/>
          <w:numId w:val="2"/>
        </w:numPr>
        <w:rPr>
          <w:lang w:val="en-US"/>
        </w:rPr>
      </w:pPr>
      <w:r>
        <w:rPr>
          <w:lang w:val="en-US"/>
        </w:rPr>
        <w:t>Tinta economică (referitoare la un an financiar)</w:t>
      </w:r>
    </w:p>
    <w:p w14:paraId="187B97EC" w14:textId="77777777" w:rsidR="00555826" w:rsidRPr="008E1EC9" w:rsidRDefault="00000000">
      <w:pPr>
        <w:numPr>
          <w:ilvl w:val="0"/>
          <w:numId w:val="2"/>
        </w:numPr>
        <w:rPr>
          <w:lang w:val="en-GB"/>
        </w:rPr>
      </w:pPr>
      <w:r>
        <w:rPr>
          <w:lang w:val="en-US"/>
        </w:rPr>
        <w:t xml:space="preserve">Rentabilitatea scontată:    Anul precedent    Anul in curs    Rezultate scontate după </w:t>
      </w:r>
    </w:p>
    <w:p w14:paraId="587FF936" w14:textId="77777777" w:rsidR="00555826" w:rsidRDefault="00000000">
      <w:pPr>
        <w:ind w:left="6372"/>
      </w:pPr>
      <w:r>
        <w:t>realizarea proiectului</w:t>
      </w:r>
    </w:p>
    <w:p w14:paraId="40885EDA" w14:textId="77777777" w:rsidR="00555826" w:rsidRDefault="00000000">
      <w:pPr>
        <w:numPr>
          <w:ilvl w:val="0"/>
          <w:numId w:val="2"/>
        </w:numPr>
      </w:pPr>
      <w:r>
        <w:t>Realizări / Venituri</w:t>
      </w:r>
    </w:p>
    <w:p w14:paraId="4AABA544" w14:textId="77777777" w:rsidR="00555826" w:rsidRDefault="00000000">
      <w:pPr>
        <w:numPr>
          <w:ilvl w:val="0"/>
          <w:numId w:val="2"/>
        </w:numPr>
      </w:pPr>
      <w:r>
        <w:t>Cifra de afaceri</w:t>
      </w:r>
    </w:p>
    <w:p w14:paraId="35EFF3E7" w14:textId="77777777" w:rsidR="00555826" w:rsidRDefault="00000000">
      <w:pPr>
        <w:numPr>
          <w:ilvl w:val="0"/>
          <w:numId w:val="2"/>
        </w:numPr>
      </w:pPr>
      <w:r>
        <w:t>Total venituri</w:t>
      </w:r>
    </w:p>
    <w:p w14:paraId="516CA25C" w14:textId="77777777" w:rsidR="00555826" w:rsidRDefault="00000000">
      <w:pPr>
        <w:numPr>
          <w:ilvl w:val="0"/>
          <w:numId w:val="2"/>
        </w:numPr>
      </w:pPr>
      <w:r>
        <w:t>Eforturi proprii, cheltuieli</w:t>
      </w:r>
    </w:p>
    <w:p w14:paraId="4F9D7B2A" w14:textId="77777777" w:rsidR="00555826" w:rsidRDefault="00000000">
      <w:pPr>
        <w:numPr>
          <w:ilvl w:val="0"/>
          <w:numId w:val="2"/>
        </w:numPr>
      </w:pPr>
      <w:r>
        <w:t>Creare de valori</w:t>
      </w:r>
    </w:p>
    <w:p w14:paraId="678AC8A1" w14:textId="77777777" w:rsidR="00555826" w:rsidRDefault="00000000">
      <w:pPr>
        <w:ind w:left="1416"/>
      </w:pPr>
      <w:r>
        <w:t>- Costuri de personal</w:t>
      </w:r>
    </w:p>
    <w:p w14:paraId="523FC88A" w14:textId="77777777" w:rsidR="00555826" w:rsidRDefault="00000000">
      <w:pPr>
        <w:ind w:left="1416"/>
      </w:pPr>
      <w:r>
        <w:t>- Costuri materiale</w:t>
      </w:r>
    </w:p>
    <w:p w14:paraId="73FD403A" w14:textId="77777777" w:rsidR="00555826" w:rsidRDefault="00000000">
      <w:pPr>
        <w:numPr>
          <w:ilvl w:val="0"/>
          <w:numId w:val="2"/>
        </w:numPr>
      </w:pPr>
      <w:r>
        <w:t>Cash-flow extins</w:t>
      </w:r>
    </w:p>
    <w:p w14:paraId="5595F910" w14:textId="77777777" w:rsidR="00555826" w:rsidRDefault="00000000">
      <w:pPr>
        <w:ind w:left="1416"/>
      </w:pPr>
      <w:r>
        <w:t>- Dobănzi pentru credite</w:t>
      </w:r>
    </w:p>
    <w:p w14:paraId="7580CEB9" w14:textId="77777777" w:rsidR="00555826" w:rsidRDefault="00000000">
      <w:pPr>
        <w:numPr>
          <w:ilvl w:val="0"/>
          <w:numId w:val="2"/>
        </w:numPr>
      </w:pPr>
      <w:r>
        <w:lastRenderedPageBreak/>
        <w:t>Cash-flow</w:t>
      </w:r>
    </w:p>
    <w:p w14:paraId="69878F55" w14:textId="77777777" w:rsidR="00555826" w:rsidRDefault="00000000">
      <w:pPr>
        <w:ind w:left="1416"/>
      </w:pPr>
      <w:r>
        <w:t>- Amortizări</w:t>
      </w:r>
    </w:p>
    <w:p w14:paraId="1092A119" w14:textId="77777777" w:rsidR="00555826" w:rsidRDefault="00000000">
      <w:pPr>
        <w:numPr>
          <w:ilvl w:val="0"/>
          <w:numId w:val="2"/>
        </w:numPr>
      </w:pPr>
      <w:r>
        <w:t>Profit / Pierdere inainte de impozitare</w:t>
      </w:r>
    </w:p>
    <w:p w14:paraId="643B012A" w14:textId="77777777" w:rsidR="00555826" w:rsidRDefault="00000000">
      <w:pPr>
        <w:numPr>
          <w:ilvl w:val="0"/>
          <w:numId w:val="2"/>
        </w:numPr>
      </w:pPr>
      <w:r>
        <w:t>Profit / Pierdere după impozitare</w:t>
      </w:r>
    </w:p>
    <w:p w14:paraId="46A8943B" w14:textId="77777777" w:rsidR="00555826" w:rsidRDefault="00555826"/>
    <w:p w14:paraId="72760B31" w14:textId="77777777" w:rsidR="008E1EC9" w:rsidRDefault="00000000" w:rsidP="008E1EC9">
      <w:pPr>
        <w:rPr>
          <w:b/>
        </w:rPr>
      </w:pPr>
      <w:r>
        <w:rPr>
          <w:b/>
        </w:rPr>
        <w:t xml:space="preserve">11. </w:t>
      </w:r>
      <w:r w:rsidRPr="008E1EC9">
        <w:rPr>
          <w:b/>
        </w:rPr>
        <w:t xml:space="preserve"> MITGLIEDSCHAFT IN KAMMERN UND VERBÄNDEN </w:t>
      </w:r>
    </w:p>
    <w:p w14:paraId="60C5C78A" w14:textId="70471941" w:rsidR="00555826" w:rsidRPr="008E1EC9" w:rsidRDefault="00000000" w:rsidP="008E1EC9">
      <w:pPr>
        <w:rPr>
          <w:lang w:val="en-GB"/>
        </w:rPr>
      </w:pPr>
      <w:r w:rsidRPr="008E1EC9">
        <w:rPr>
          <w:b/>
          <w:lang w:val="en-GB"/>
        </w:rPr>
        <w:t xml:space="preserve">( participare ca membri </w:t>
      </w:r>
      <w:r w:rsidR="00FF2E82">
        <w:rPr>
          <w:b/>
          <w:lang w:val="en-GB"/>
        </w:rPr>
        <w:t>î</w:t>
      </w:r>
      <w:r w:rsidRPr="008E1EC9">
        <w:rPr>
          <w:b/>
          <w:lang w:val="en-GB"/>
        </w:rPr>
        <w:t>n camere si asociatii)</w:t>
      </w:r>
      <w:r w:rsidRPr="008E1EC9">
        <w:rPr>
          <w:lang w:val="en-GB"/>
        </w:rPr>
        <w:t xml:space="preserve"> – (dati numele exact al organizatiei, localitatea, data inscrierii si numărul de membru)</w:t>
      </w:r>
    </w:p>
    <w:p w14:paraId="1E84ECE6" w14:textId="77777777" w:rsidR="00555826" w:rsidRDefault="00000000">
      <w:pPr>
        <w:numPr>
          <w:ilvl w:val="0"/>
          <w:numId w:val="2"/>
        </w:numPr>
      </w:pPr>
      <w:r>
        <w:t>Camera de Mestersuguri</w:t>
      </w:r>
    </w:p>
    <w:p w14:paraId="6C80FF61" w14:textId="77777777" w:rsidR="00555826" w:rsidRDefault="00000000">
      <w:pPr>
        <w:numPr>
          <w:ilvl w:val="0"/>
          <w:numId w:val="2"/>
        </w:numPr>
      </w:pPr>
      <w:r>
        <w:t>Camera de Comert si Industrie</w:t>
      </w:r>
    </w:p>
    <w:p w14:paraId="2BD2258C" w14:textId="77777777" w:rsidR="00555826" w:rsidRDefault="00000000">
      <w:pPr>
        <w:numPr>
          <w:ilvl w:val="0"/>
          <w:numId w:val="2"/>
        </w:numPr>
      </w:pPr>
      <w:r>
        <w:t>Camera Agricolă</w:t>
      </w:r>
    </w:p>
    <w:p w14:paraId="37F748B2" w14:textId="77777777" w:rsidR="00555826" w:rsidRDefault="00000000">
      <w:pPr>
        <w:numPr>
          <w:ilvl w:val="0"/>
          <w:numId w:val="2"/>
        </w:numPr>
      </w:pPr>
      <w:r>
        <w:t>Altele</w:t>
      </w:r>
    </w:p>
    <w:p w14:paraId="24ACB087" w14:textId="77777777" w:rsidR="00555826" w:rsidRDefault="00555826"/>
    <w:p w14:paraId="14BDD37C" w14:textId="5AC6FB3A" w:rsidR="008E1EC9" w:rsidRDefault="00000000">
      <w:pPr>
        <w:rPr>
          <w:b/>
        </w:rPr>
      </w:pPr>
      <w:r>
        <w:rPr>
          <w:b/>
        </w:rPr>
        <w:t>1</w:t>
      </w:r>
      <w:r w:rsidR="008E1EC9">
        <w:rPr>
          <w:b/>
        </w:rPr>
        <w:t>2</w:t>
      </w:r>
      <w:r>
        <w:rPr>
          <w:b/>
        </w:rPr>
        <w:t>.</w:t>
      </w:r>
      <w:r w:rsidR="008E1EC9">
        <w:rPr>
          <w:b/>
        </w:rPr>
        <w:t xml:space="preserve"> SUSTENABILITATE</w:t>
      </w:r>
    </w:p>
    <w:p w14:paraId="7EBDB9E3" w14:textId="361FA049" w:rsidR="008E1EC9" w:rsidRDefault="008E1EC9">
      <w:pPr>
        <w:rPr>
          <w:bCs/>
          <w:lang w:val="ro-RO"/>
        </w:rPr>
      </w:pPr>
      <w:r w:rsidRPr="008E1EC9">
        <w:rPr>
          <w:bCs/>
        </w:rPr>
        <w:t>Rubricile se vor completa av</w:t>
      </w:r>
      <w:r w:rsidRPr="008E1EC9">
        <w:rPr>
          <w:bCs/>
          <w:lang w:val="ro-RO"/>
        </w:rPr>
        <w:t>ându-se în vedere criteriile din codul german al sustenabilității</w:t>
      </w:r>
      <w:r>
        <w:rPr>
          <w:bCs/>
          <w:lang w:val="ro-RO"/>
        </w:rPr>
        <w:t>, care a fost întocmit în baza Agendei 2030 a Națiunilor Unite, care a stabilit răspunderea fiecăruia dintre noi pentru ca generațiile viitoare să poat</w:t>
      </w:r>
      <w:r w:rsidR="00FF4E26">
        <w:rPr>
          <w:bCs/>
          <w:lang w:val="ro-RO"/>
        </w:rPr>
        <w:t>ă trăi o viață demnă și prosperă.</w:t>
      </w:r>
    </w:p>
    <w:p w14:paraId="31736B52" w14:textId="77777777" w:rsidR="00FF4E26" w:rsidRPr="008E1EC9" w:rsidRDefault="00FF4E26">
      <w:pPr>
        <w:rPr>
          <w:bCs/>
          <w:lang w:val="ro-RO"/>
        </w:rPr>
      </w:pPr>
    </w:p>
    <w:p w14:paraId="3E3C7204" w14:textId="77777777" w:rsidR="008E1EC9" w:rsidRPr="008E1EC9" w:rsidRDefault="008E1EC9" w:rsidP="008E1EC9">
      <w:pPr>
        <w:rPr>
          <w:b/>
          <w:bCs/>
          <w:szCs w:val="24"/>
          <w:lang w:val="ro-RO"/>
        </w:rPr>
      </w:pPr>
      <w:r w:rsidRPr="008E1EC9">
        <w:rPr>
          <w:b/>
          <w:bCs/>
          <w:szCs w:val="24"/>
          <w:lang w:val="en-GB"/>
        </w:rPr>
        <w:t>Codul german al sustenabilit</w:t>
      </w:r>
      <w:r w:rsidRPr="008E1EC9">
        <w:rPr>
          <w:b/>
          <w:bCs/>
          <w:szCs w:val="24"/>
          <w:lang w:val="ro-RO"/>
        </w:rPr>
        <w:t>ății</w:t>
      </w:r>
    </w:p>
    <w:p w14:paraId="2FEEE7A2" w14:textId="77777777" w:rsidR="008E1EC9" w:rsidRPr="008E1EC9" w:rsidRDefault="008E1EC9" w:rsidP="008E1EC9">
      <w:pPr>
        <w:rPr>
          <w:b/>
          <w:bCs/>
          <w:szCs w:val="24"/>
          <w:lang w:val="ro-RO"/>
        </w:rPr>
      </w:pPr>
    </w:p>
    <w:p w14:paraId="7B390611" w14:textId="12C296D6" w:rsidR="008E1EC9" w:rsidRPr="008E1EC9" w:rsidRDefault="008E1EC9" w:rsidP="008E1EC9">
      <w:pPr>
        <w:rPr>
          <w:b/>
          <w:bCs/>
          <w:szCs w:val="24"/>
          <w:lang w:val="ro-RO"/>
        </w:rPr>
      </w:pPr>
      <w:r w:rsidRPr="008E1EC9">
        <w:rPr>
          <w:b/>
          <w:bCs/>
          <w:szCs w:val="24"/>
          <w:lang w:val="ro-RO"/>
        </w:rPr>
        <w:t>Criteriul nr.1: Anali</w:t>
      </w:r>
      <w:r>
        <w:rPr>
          <w:b/>
          <w:bCs/>
          <w:szCs w:val="24"/>
          <w:lang w:val="ro-RO"/>
        </w:rPr>
        <w:t>z</w:t>
      </w:r>
      <w:r w:rsidRPr="008E1EC9">
        <w:rPr>
          <w:b/>
          <w:bCs/>
          <w:szCs w:val="24"/>
          <w:lang w:val="ro-RO"/>
        </w:rPr>
        <w:t>a strategică și măsuri luate</w:t>
      </w:r>
    </w:p>
    <w:p w14:paraId="55AAC0AC" w14:textId="77777777" w:rsidR="008E1EC9" w:rsidRPr="008E1EC9" w:rsidRDefault="008E1EC9" w:rsidP="008E1EC9">
      <w:pPr>
        <w:rPr>
          <w:szCs w:val="24"/>
          <w:lang w:val="ro-RO"/>
        </w:rPr>
      </w:pPr>
      <w:r w:rsidRPr="008E1EC9">
        <w:rPr>
          <w:szCs w:val="24"/>
          <w:lang w:val="ro-RO"/>
        </w:rPr>
        <w:t>Societatea declară dacă a implementat o strategie de sustenabilitate. Ea explică ce măsuri concrete aplică pentru a implementa standardele nationale și internaționale ale sustenabilității din domeniul său de activitate.</w:t>
      </w:r>
    </w:p>
    <w:p w14:paraId="12AE6220" w14:textId="77777777" w:rsidR="008E1EC9" w:rsidRPr="008E1EC9" w:rsidRDefault="008E1EC9" w:rsidP="008E1EC9">
      <w:pPr>
        <w:rPr>
          <w:szCs w:val="24"/>
          <w:lang w:val="ro-RO"/>
        </w:rPr>
      </w:pPr>
    </w:p>
    <w:p w14:paraId="46F71EB8" w14:textId="77777777" w:rsidR="008E1EC9" w:rsidRPr="008E1EC9" w:rsidRDefault="008E1EC9" w:rsidP="008E1EC9">
      <w:pPr>
        <w:rPr>
          <w:b/>
          <w:bCs/>
          <w:szCs w:val="24"/>
          <w:lang w:val="ro-RO"/>
        </w:rPr>
      </w:pPr>
      <w:r w:rsidRPr="008E1EC9">
        <w:rPr>
          <w:b/>
          <w:bCs/>
          <w:szCs w:val="24"/>
          <w:lang w:val="ro-RO"/>
        </w:rPr>
        <w:t>Criteriul nr.5: Răspundere</w:t>
      </w:r>
    </w:p>
    <w:p w14:paraId="1162626C" w14:textId="77777777" w:rsidR="008E1EC9" w:rsidRPr="008E1EC9" w:rsidRDefault="008E1EC9" w:rsidP="008E1EC9">
      <w:pPr>
        <w:rPr>
          <w:szCs w:val="24"/>
          <w:lang w:val="ro-RO"/>
        </w:rPr>
      </w:pPr>
      <w:r w:rsidRPr="008E1EC9">
        <w:rPr>
          <w:szCs w:val="24"/>
          <w:lang w:val="ro-RO"/>
        </w:rPr>
        <w:t>Se specifică răspunderile din cadrul conducerii intreprinderii în domeniul sustenabilității.</w:t>
      </w:r>
    </w:p>
    <w:p w14:paraId="06667A17" w14:textId="77777777" w:rsidR="008E1EC9" w:rsidRPr="008E1EC9" w:rsidRDefault="008E1EC9" w:rsidP="008E1EC9">
      <w:pPr>
        <w:rPr>
          <w:b/>
          <w:bCs/>
          <w:szCs w:val="24"/>
          <w:lang w:val="ro-RO"/>
        </w:rPr>
      </w:pPr>
    </w:p>
    <w:p w14:paraId="24668851" w14:textId="77777777" w:rsidR="008E1EC9" w:rsidRPr="008E1EC9" w:rsidRDefault="008E1EC9" w:rsidP="008E1EC9">
      <w:pPr>
        <w:rPr>
          <w:b/>
          <w:bCs/>
          <w:szCs w:val="24"/>
          <w:lang w:val="ro-RO"/>
        </w:rPr>
      </w:pPr>
      <w:r w:rsidRPr="008E1EC9">
        <w:rPr>
          <w:b/>
          <w:bCs/>
          <w:szCs w:val="24"/>
          <w:lang w:val="ro-RO"/>
        </w:rPr>
        <w:t>Criteriul nr.12: Managementul resurselor</w:t>
      </w:r>
    </w:p>
    <w:p w14:paraId="0C885B9A" w14:textId="77777777" w:rsidR="008E1EC9" w:rsidRPr="008E1EC9" w:rsidRDefault="008E1EC9" w:rsidP="008E1EC9">
      <w:pPr>
        <w:rPr>
          <w:szCs w:val="24"/>
          <w:lang w:val="ro-RO"/>
        </w:rPr>
      </w:pPr>
      <w:r w:rsidRPr="008E1EC9">
        <w:rPr>
          <w:szCs w:val="24"/>
          <w:lang w:val="ro-RO"/>
        </w:rPr>
        <w:t>Societatea declară ce ținte calitative și cantitative și-a fixat în domeniul folosirii resurselor, în special în domeniul energiilor regenerabile, mărirea producției de materii prime și a reducerii consumului de servicii ale ecosistemului. Se vor specifica măsurile și strategiile care se urmăresc, cum sunt ele îndeplinite sau cum vor fi îndeplinite pe viitor, unde vor exista riscuri.</w:t>
      </w:r>
    </w:p>
    <w:p w14:paraId="662EE40E" w14:textId="77777777" w:rsidR="008E1EC9" w:rsidRPr="008E1EC9" w:rsidRDefault="008E1EC9" w:rsidP="008E1EC9">
      <w:pPr>
        <w:rPr>
          <w:szCs w:val="24"/>
          <w:lang w:val="ro-RO"/>
        </w:rPr>
      </w:pPr>
    </w:p>
    <w:p w14:paraId="2FEFE75F" w14:textId="77777777" w:rsidR="008E1EC9" w:rsidRPr="008E1EC9" w:rsidRDefault="008E1EC9" w:rsidP="008E1EC9">
      <w:pPr>
        <w:rPr>
          <w:b/>
          <w:bCs/>
          <w:szCs w:val="24"/>
          <w:lang w:val="ro-RO"/>
        </w:rPr>
      </w:pPr>
      <w:r w:rsidRPr="008E1EC9">
        <w:rPr>
          <w:b/>
          <w:bCs/>
          <w:szCs w:val="24"/>
          <w:lang w:val="ro-RO"/>
        </w:rPr>
        <w:t>Criteriul nr.15: Egalitatea de șanse</w:t>
      </w:r>
    </w:p>
    <w:p w14:paraId="218BEBC6" w14:textId="77777777" w:rsidR="008E1EC9" w:rsidRPr="008E1EC9" w:rsidRDefault="008E1EC9" w:rsidP="008E1EC9">
      <w:pPr>
        <w:rPr>
          <w:szCs w:val="24"/>
          <w:lang w:val="ro-RO"/>
        </w:rPr>
      </w:pPr>
      <w:r w:rsidRPr="008E1EC9">
        <w:rPr>
          <w:szCs w:val="24"/>
          <w:lang w:val="ro-RO"/>
        </w:rPr>
        <w:t>Societatea declară cum implementează proceduri naționale și internaționale și ce ținte si-a fixat pentru egalitatea de șanse, a diversității, a securității și sănătății în muncă, a integrării migranților, a persoanelor cu handicap, o salarizare onestă, precum și sprijinirea familiilor și profesiilor.</w:t>
      </w:r>
    </w:p>
    <w:p w14:paraId="0FE0D09E" w14:textId="77777777" w:rsidR="008E1EC9" w:rsidRPr="008E1EC9" w:rsidRDefault="008E1EC9" w:rsidP="008E1EC9">
      <w:pPr>
        <w:rPr>
          <w:szCs w:val="24"/>
          <w:lang w:val="ro-RO"/>
        </w:rPr>
      </w:pPr>
    </w:p>
    <w:p w14:paraId="3EAFEE07" w14:textId="77777777" w:rsidR="008E1EC9" w:rsidRPr="008E1EC9" w:rsidRDefault="008E1EC9" w:rsidP="008E1EC9">
      <w:pPr>
        <w:rPr>
          <w:b/>
          <w:bCs/>
          <w:szCs w:val="24"/>
          <w:lang w:val="ro-RO"/>
        </w:rPr>
      </w:pPr>
      <w:r w:rsidRPr="008E1EC9">
        <w:rPr>
          <w:b/>
          <w:bCs/>
          <w:szCs w:val="24"/>
          <w:lang w:val="ro-RO"/>
        </w:rPr>
        <w:t>Criteriul nr.18: Aportul la comunitate</w:t>
      </w:r>
    </w:p>
    <w:p w14:paraId="7E4B57F5" w14:textId="77777777" w:rsidR="008E1EC9" w:rsidRPr="008E1EC9" w:rsidRDefault="008E1EC9" w:rsidP="008E1EC9">
      <w:pPr>
        <w:rPr>
          <w:szCs w:val="24"/>
          <w:lang w:val="ro-RO"/>
        </w:rPr>
      </w:pPr>
      <w:r w:rsidRPr="008E1EC9">
        <w:rPr>
          <w:szCs w:val="24"/>
          <w:lang w:val="ro-RO"/>
        </w:rPr>
        <w:t xml:space="preserve">Societatea dezvăluie cum participă la viața comunității din regiunea în care își desfășoară activitatea. </w:t>
      </w:r>
    </w:p>
    <w:p w14:paraId="1A5BCB0A" w14:textId="77777777" w:rsidR="008E1EC9" w:rsidRDefault="008E1EC9">
      <w:pPr>
        <w:rPr>
          <w:b/>
          <w:lang w:val="ro-RO"/>
        </w:rPr>
      </w:pPr>
    </w:p>
    <w:p w14:paraId="0BF73919" w14:textId="7C75BCC0" w:rsidR="00FF4E26" w:rsidRDefault="00FF4E26">
      <w:pPr>
        <w:rPr>
          <w:b/>
          <w:lang w:val="ro-RO"/>
        </w:rPr>
      </w:pPr>
      <w:r>
        <w:rPr>
          <w:b/>
          <w:lang w:val="ro-RO"/>
        </w:rPr>
        <w:t>13. GARANȚII</w:t>
      </w:r>
    </w:p>
    <w:p w14:paraId="159926CD" w14:textId="6139C40E" w:rsidR="00FF4E26" w:rsidRPr="00FF4E26" w:rsidRDefault="00FF4E26">
      <w:pPr>
        <w:rPr>
          <w:bCs/>
          <w:lang w:val="en-GB"/>
        </w:rPr>
      </w:pPr>
      <w:r w:rsidRPr="00FF4E26">
        <w:rPr>
          <w:bCs/>
          <w:lang w:val="ro-RO"/>
        </w:rPr>
        <w:t>Aici se vor completa rubricile cu date despre imobilul oferit drept garanție. Valoarea acestuia trebuie să depășească valoarea ajutorului financiar cu 20</w:t>
      </w:r>
      <w:r w:rsidRPr="00FF4E26">
        <w:rPr>
          <w:bCs/>
          <w:lang w:val="en-GB"/>
        </w:rPr>
        <w:t>%.</w:t>
      </w:r>
    </w:p>
    <w:p w14:paraId="77024233" w14:textId="77777777" w:rsidR="008E1EC9" w:rsidRPr="008E1EC9" w:rsidRDefault="008E1EC9">
      <w:pPr>
        <w:rPr>
          <w:b/>
          <w:lang w:val="ro-RO"/>
        </w:rPr>
      </w:pPr>
    </w:p>
    <w:p w14:paraId="0FFCF90C" w14:textId="472C1913" w:rsidR="00555826" w:rsidRPr="00FF4E26" w:rsidRDefault="00000000">
      <w:pPr>
        <w:rPr>
          <w:lang w:val="en-GB"/>
        </w:rPr>
      </w:pPr>
      <w:r w:rsidRPr="008E1EC9">
        <w:rPr>
          <w:b/>
          <w:lang w:val="ro-RO"/>
        </w:rPr>
        <w:t xml:space="preserve"> </w:t>
      </w:r>
      <w:r w:rsidR="00FF4E26">
        <w:rPr>
          <w:b/>
          <w:lang w:val="ro-RO"/>
        </w:rPr>
        <w:t xml:space="preserve">14. </w:t>
      </w:r>
      <w:r w:rsidRPr="00FF4E26">
        <w:rPr>
          <w:b/>
          <w:lang w:val="en-GB"/>
        </w:rPr>
        <w:t>BEANTRAGTE SACHMITTEL (Lista bunurilor de dotare solicitate)</w:t>
      </w:r>
    </w:p>
    <w:p w14:paraId="76EAF834" w14:textId="77777777" w:rsidR="00555826" w:rsidRDefault="00000000">
      <w:pPr>
        <w:rPr>
          <w:lang w:val="en-US"/>
        </w:rPr>
      </w:pPr>
      <w:r>
        <w:rPr>
          <w:lang w:val="en-US"/>
        </w:rPr>
        <w:t>Pentru bunurile următoare doresc finantare in cadrul programului de asistentă . Cunosc faptul că procurarea lor se face prin Fundatia de Cooperare Internationala Saxonia-Transilvania.</w:t>
      </w:r>
    </w:p>
    <w:p w14:paraId="5E2C355D" w14:textId="30DF5321" w:rsidR="00FF4E26" w:rsidRDefault="00FF4E26">
      <w:pPr>
        <w:rPr>
          <w:lang w:val="en-US"/>
        </w:rPr>
      </w:pPr>
      <w:r>
        <w:rPr>
          <w:lang w:val="en-US"/>
        </w:rPr>
        <w:t>Fundatia nu va accepta plata sumelor cu TVA.</w:t>
      </w:r>
    </w:p>
    <w:p w14:paraId="2F40E199" w14:textId="77777777" w:rsidR="00555826" w:rsidRDefault="00555826">
      <w:pPr>
        <w:rPr>
          <w:lang w:val="en-US"/>
        </w:rPr>
      </w:pPr>
    </w:p>
    <w:p w14:paraId="671B640D" w14:textId="77777777" w:rsidR="00555826" w:rsidRDefault="00000000">
      <w:pPr>
        <w:rPr>
          <w:lang w:val="en-US"/>
        </w:rPr>
      </w:pPr>
      <w:r>
        <w:rPr>
          <w:lang w:val="en-US"/>
        </w:rPr>
        <w:t xml:space="preserve">Nr.crt. </w:t>
      </w:r>
      <w:r>
        <w:rPr>
          <w:lang w:val="en-US"/>
        </w:rPr>
        <w:tab/>
      </w:r>
      <w:r>
        <w:rPr>
          <w:lang w:val="en-US"/>
        </w:rPr>
        <w:tab/>
        <w:t>Denumirea/Producător/Furnizor</w:t>
      </w:r>
      <w:r>
        <w:rPr>
          <w:lang w:val="en-US"/>
        </w:rPr>
        <w:tab/>
      </w:r>
      <w:r>
        <w:rPr>
          <w:lang w:val="en-US"/>
        </w:rPr>
        <w:tab/>
        <w:t>Valoarea in ROL</w:t>
      </w:r>
    </w:p>
    <w:p w14:paraId="20DA2CC7" w14:textId="77777777" w:rsidR="00555826" w:rsidRDefault="00000000">
      <w:pPr>
        <w:rPr>
          <w:lang w:val="en-US"/>
        </w:rPr>
      </w:pPr>
      <w:r>
        <w:rPr>
          <w:lang w:val="en-US"/>
        </w:rPr>
        <w:t>1.</w:t>
      </w:r>
    </w:p>
    <w:p w14:paraId="6CF490E7" w14:textId="77777777" w:rsidR="00555826" w:rsidRDefault="00000000">
      <w:pPr>
        <w:rPr>
          <w:lang w:val="en-US"/>
        </w:rPr>
      </w:pPr>
      <w:r>
        <w:rPr>
          <w:lang w:val="en-US"/>
        </w:rPr>
        <w:t>2.</w:t>
      </w:r>
    </w:p>
    <w:p w14:paraId="7D67DA1C" w14:textId="77777777" w:rsidR="00555826" w:rsidRDefault="00000000">
      <w:pPr>
        <w:rPr>
          <w:lang w:val="en-US"/>
        </w:rPr>
      </w:pPr>
      <w:r>
        <w:rPr>
          <w:lang w:val="en-US"/>
        </w:rPr>
        <w:t>3.</w:t>
      </w:r>
    </w:p>
    <w:p w14:paraId="14276F77" w14:textId="77777777" w:rsidR="00555826" w:rsidRDefault="00000000">
      <w:pPr>
        <w:rPr>
          <w:lang w:val="en-US"/>
        </w:rPr>
      </w:pPr>
      <w:r>
        <w:rPr>
          <w:lang w:val="en-US"/>
        </w:rPr>
        <w:lastRenderedPageBreak/>
        <w:t>4.</w:t>
      </w:r>
    </w:p>
    <w:p w14:paraId="47EBF57B" w14:textId="77777777" w:rsidR="00555826" w:rsidRDefault="00000000">
      <w:pPr>
        <w:rPr>
          <w:lang w:val="en-US"/>
        </w:rPr>
      </w:pPr>
      <w:r>
        <w:rPr>
          <w:lang w:val="en-US"/>
        </w:rPr>
        <w:t>5.</w:t>
      </w:r>
    </w:p>
    <w:p w14:paraId="423553F0" w14:textId="6EEB58D4" w:rsidR="00555826" w:rsidRDefault="00000000">
      <w:pPr>
        <w:rPr>
          <w:b/>
          <w:lang w:val="en-US"/>
        </w:rPr>
      </w:pPr>
      <w:r>
        <w:rPr>
          <w:lang w:val="en-US"/>
        </w:rPr>
        <w:tab/>
      </w:r>
      <w:r>
        <w:rPr>
          <w:lang w:val="en-US"/>
        </w:rPr>
        <w:tab/>
      </w:r>
      <w:r>
        <w:rPr>
          <w:lang w:val="en-US"/>
        </w:rPr>
        <w:tab/>
      </w:r>
      <w:r>
        <w:rPr>
          <w:lang w:val="en-US"/>
        </w:rPr>
        <w:tab/>
      </w:r>
      <w:r>
        <w:rPr>
          <w:lang w:val="en-US"/>
        </w:rPr>
        <w:tab/>
      </w:r>
      <w:r>
        <w:rPr>
          <w:b/>
          <w:lang w:val="en-US"/>
        </w:rPr>
        <w:t>Suma net</w:t>
      </w:r>
      <w:r w:rsidR="00FF2E82">
        <w:rPr>
          <w:b/>
          <w:lang w:val="en-US"/>
        </w:rPr>
        <w:t>ă</w:t>
      </w:r>
      <w:r>
        <w:rPr>
          <w:b/>
          <w:lang w:val="en-US"/>
        </w:rPr>
        <w:t>:</w:t>
      </w:r>
    </w:p>
    <w:p w14:paraId="12E1F961" w14:textId="77777777" w:rsidR="00555826" w:rsidRDefault="00000000">
      <w:pPr>
        <w:rPr>
          <w:b/>
          <w:lang w:val="en-US"/>
        </w:rPr>
      </w:pPr>
      <w:r>
        <w:rPr>
          <w:b/>
          <w:lang w:val="en-US"/>
        </w:rPr>
        <w:tab/>
      </w:r>
      <w:r>
        <w:rPr>
          <w:b/>
          <w:lang w:val="en-US"/>
        </w:rPr>
        <w:tab/>
      </w:r>
      <w:r>
        <w:rPr>
          <w:b/>
          <w:lang w:val="en-US"/>
        </w:rPr>
        <w:tab/>
      </w:r>
      <w:r>
        <w:rPr>
          <w:b/>
          <w:lang w:val="en-US"/>
        </w:rPr>
        <w:tab/>
      </w:r>
      <w:r>
        <w:rPr>
          <w:b/>
          <w:lang w:val="en-US"/>
        </w:rPr>
        <w:tab/>
        <w:t>TVA:</w:t>
      </w:r>
    </w:p>
    <w:p w14:paraId="0228B3E4" w14:textId="77777777" w:rsidR="00555826" w:rsidRDefault="00000000">
      <w:pPr>
        <w:rPr>
          <w:b/>
          <w:lang w:val="en-US"/>
        </w:rPr>
      </w:pPr>
      <w:r>
        <w:rPr>
          <w:b/>
          <w:lang w:val="en-US"/>
        </w:rPr>
        <w:tab/>
      </w:r>
      <w:r>
        <w:rPr>
          <w:b/>
          <w:lang w:val="en-US"/>
        </w:rPr>
        <w:tab/>
      </w:r>
      <w:r>
        <w:rPr>
          <w:b/>
          <w:lang w:val="en-US"/>
        </w:rPr>
        <w:tab/>
      </w:r>
      <w:r>
        <w:rPr>
          <w:b/>
          <w:lang w:val="en-US"/>
        </w:rPr>
        <w:tab/>
      </w:r>
      <w:r>
        <w:rPr>
          <w:b/>
          <w:lang w:val="en-US"/>
        </w:rPr>
        <w:tab/>
        <w:t>Suma totală:</w:t>
      </w:r>
    </w:p>
    <w:p w14:paraId="6E89E766" w14:textId="77777777" w:rsidR="00555826" w:rsidRDefault="00555826">
      <w:pPr>
        <w:rPr>
          <w:b/>
          <w:lang w:val="en-US"/>
        </w:rPr>
      </w:pPr>
    </w:p>
    <w:p w14:paraId="3B7F2F64" w14:textId="77777777" w:rsidR="00555826" w:rsidRDefault="00000000">
      <w:pPr>
        <w:rPr>
          <w:lang w:val="en-US"/>
        </w:rPr>
      </w:pPr>
      <w:r>
        <w:t>Confirm prin semnătură:</w:t>
      </w:r>
    </w:p>
    <w:p w14:paraId="1949D923" w14:textId="77777777" w:rsidR="00555826" w:rsidRDefault="00000000">
      <w:pPr>
        <w:numPr>
          <w:ilvl w:val="0"/>
          <w:numId w:val="2"/>
        </w:numPr>
        <w:rPr>
          <w:lang w:val="en-US"/>
        </w:rPr>
      </w:pPr>
      <w:r>
        <w:rPr>
          <w:lang w:val="en-US"/>
        </w:rPr>
        <w:t>că recunosc obiectivele si conditiile finantării</w:t>
      </w:r>
    </w:p>
    <w:p w14:paraId="411BC3F8" w14:textId="77777777" w:rsidR="00555826" w:rsidRDefault="00000000">
      <w:pPr>
        <w:numPr>
          <w:ilvl w:val="0"/>
          <w:numId w:val="2"/>
        </w:numPr>
        <w:rPr>
          <w:lang w:val="en-US"/>
        </w:rPr>
      </w:pPr>
      <w:r>
        <w:rPr>
          <w:lang w:val="en-US"/>
        </w:rPr>
        <w:t>că cele declarate de mine mai sus sunt conforme cu realitatea si fără omisiuni.</w:t>
      </w:r>
    </w:p>
    <w:p w14:paraId="6139DA08" w14:textId="77777777" w:rsidR="00555826" w:rsidRDefault="00000000">
      <w:pPr>
        <w:rPr>
          <w:lang w:val="en-US"/>
        </w:rPr>
      </w:pPr>
      <w:r>
        <w:rPr>
          <w:lang w:val="en-US"/>
        </w:rPr>
        <w:t>Fundatia are dreptul să verifice cele declarate cerind informatii la bănci si autorităti.</w:t>
      </w:r>
    </w:p>
    <w:p w14:paraId="036E560D" w14:textId="77777777" w:rsidR="00555826" w:rsidRDefault="00555826">
      <w:pPr>
        <w:rPr>
          <w:lang w:val="en-US"/>
        </w:rPr>
      </w:pPr>
    </w:p>
    <w:p w14:paraId="3AE7EED7" w14:textId="77777777" w:rsidR="00555826" w:rsidRDefault="00000000">
      <w:pPr>
        <w:rPr>
          <w:lang w:val="en-US"/>
        </w:rPr>
      </w:pPr>
      <w:r>
        <w:rPr>
          <w:lang w:val="en-US"/>
        </w:rPr>
        <w:t xml:space="preserve">Locul : </w:t>
      </w:r>
      <w:r>
        <w:rPr>
          <w:lang w:val="en-US"/>
        </w:rPr>
        <w:tab/>
      </w:r>
      <w:r>
        <w:rPr>
          <w:lang w:val="en-US"/>
        </w:rPr>
        <w:tab/>
      </w:r>
      <w:r>
        <w:rPr>
          <w:lang w:val="en-US"/>
        </w:rPr>
        <w:tab/>
        <w:t>Data:</w:t>
      </w:r>
      <w:r>
        <w:rPr>
          <w:lang w:val="en-US"/>
        </w:rPr>
        <w:tab/>
      </w:r>
      <w:r>
        <w:rPr>
          <w:lang w:val="en-US"/>
        </w:rPr>
        <w:tab/>
      </w:r>
      <w:r>
        <w:rPr>
          <w:lang w:val="en-US"/>
        </w:rPr>
        <w:tab/>
      </w:r>
      <w:r>
        <w:rPr>
          <w:lang w:val="en-US"/>
        </w:rPr>
        <w:tab/>
        <w:t>Semnătura:</w:t>
      </w:r>
    </w:p>
    <w:p w14:paraId="6EC277D5" w14:textId="77777777" w:rsidR="00555826" w:rsidRDefault="00555826">
      <w:pPr>
        <w:rPr>
          <w:lang w:val="en-US"/>
        </w:rPr>
      </w:pPr>
    </w:p>
    <w:p w14:paraId="357C1C64" w14:textId="77777777" w:rsidR="00555826" w:rsidRDefault="00000000">
      <w:pPr>
        <w:rPr>
          <w:lang w:val="it-IT"/>
        </w:rPr>
      </w:pPr>
      <w:r>
        <w:rPr>
          <w:lang w:val="en-US"/>
        </w:rPr>
        <w:t>Notă: la intocmirea prezentului formular de cerere a colaborat:</w:t>
      </w:r>
    </w:p>
    <w:p w14:paraId="755A0576" w14:textId="77777777" w:rsidR="006649FD" w:rsidRPr="008E1EC9" w:rsidRDefault="00000000">
      <w:pPr>
        <w:rPr>
          <w:lang w:val="en-GB"/>
        </w:rPr>
      </w:pPr>
      <w:r>
        <w:rPr>
          <w:lang w:val="it-IT"/>
        </w:rPr>
        <w:t xml:space="preserve">Persoană/Firmă /Organizatia </w:t>
      </w:r>
      <w:r>
        <w:rPr>
          <w:lang w:val="it-IT"/>
        </w:rPr>
        <w:tab/>
      </w:r>
      <w:r>
        <w:rPr>
          <w:lang w:val="it-IT"/>
        </w:rPr>
        <w:tab/>
        <w:t xml:space="preserve">Numele: </w:t>
      </w:r>
      <w:r>
        <w:rPr>
          <w:lang w:val="it-IT"/>
        </w:rPr>
        <w:tab/>
      </w:r>
      <w:r>
        <w:rPr>
          <w:lang w:val="it-IT"/>
        </w:rPr>
        <w:tab/>
        <w:t>Semnătura:</w:t>
      </w:r>
    </w:p>
    <w:sectPr w:rsidR="006649FD" w:rsidRPr="008E1EC9">
      <w:footerReference w:type="default" r:id="rId7"/>
      <w:pgSz w:w="11906" w:h="16838"/>
      <w:pgMar w:top="576" w:right="994" w:bottom="776" w:left="1008"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B938B" w14:textId="77777777" w:rsidR="009F3615" w:rsidRDefault="009F3615">
      <w:r>
        <w:separator/>
      </w:r>
    </w:p>
  </w:endnote>
  <w:endnote w:type="continuationSeparator" w:id="0">
    <w:p w14:paraId="63961089" w14:textId="77777777" w:rsidR="009F3615" w:rsidRDefault="009F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678A" w14:textId="7957C37E" w:rsidR="00555826" w:rsidRDefault="00FF4E26">
    <w:pPr>
      <w:pStyle w:val="Fuzeile"/>
    </w:pPr>
    <w:r>
      <w:rPr>
        <w:noProof/>
      </w:rPr>
      <mc:AlternateContent>
        <mc:Choice Requires="wps">
          <w:drawing>
            <wp:anchor distT="0" distB="0" distL="0" distR="0" simplePos="0" relativeHeight="251657728" behindDoc="0" locked="0" layoutInCell="1" allowOverlap="1" wp14:anchorId="161406DB" wp14:editId="29172E4B">
              <wp:simplePos x="0" y="0"/>
              <wp:positionH relativeFrom="margin">
                <wp:align>center</wp:align>
              </wp:positionH>
              <wp:positionV relativeFrom="paragraph">
                <wp:posOffset>635</wp:posOffset>
              </wp:positionV>
              <wp:extent cx="76200" cy="179705"/>
              <wp:effectExtent l="0" t="0" r="0" b="0"/>
              <wp:wrapSquare wrapText="largest"/>
              <wp:docPr id="588821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7CDA3" w14:textId="77777777" w:rsidR="00555826" w:rsidRDefault="00000000">
                          <w:pPr>
                            <w:pStyle w:val="Fuzeile"/>
                          </w:pPr>
                          <w:r>
                            <w:rPr>
                              <w:rStyle w:val="Seitenzahl"/>
                            </w:rPr>
                            <w:fldChar w:fldCharType="begin"/>
                          </w:r>
                          <w:r>
                            <w:rPr>
                              <w:rStyle w:val="Seitenzahl"/>
                            </w:rPr>
                            <w:instrText xml:space="preserve"> PAGE </w:instrText>
                          </w:r>
                          <w:r>
                            <w:rPr>
                              <w:rStyle w:val="Seitenzahl"/>
                            </w:rPr>
                            <w:fldChar w:fldCharType="separate"/>
                          </w:r>
                          <w:r>
                            <w:rPr>
                              <w:rStyle w:val="Seitenzahl"/>
                            </w:rPr>
                            <w:t>5</w:t>
                          </w:r>
                          <w:r>
                            <w:rPr>
                              <w:rStyle w:val="Seitenzah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406DB" id="_x0000_t202" coordsize="21600,21600" o:spt="202" path="m,l,21600r21600,l21600,xe">
              <v:stroke joinstyle="miter"/>
              <v:path gradientshapeok="t" o:connecttype="rect"/>
            </v:shapetype>
            <v:shape id="Text Box 1" o:spid="_x0000_s1026" type="#_x0000_t202" style="position:absolute;margin-left:0;margin-top:.05pt;width:6pt;height:14.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" stroked="f">
              <v:fill opacity="0"/>
              <v:textbox inset="0,0,0,0">
                <w:txbxContent>
                  <w:p w14:paraId="1957CDA3" w14:textId="77777777" w:rsidR="00555826" w:rsidRDefault="00000000">
                    <w:pPr>
                      <w:pStyle w:val="Fuzeile"/>
                    </w:pPr>
                    <w:r>
                      <w:rPr>
                        <w:rStyle w:val="Seitenzahl"/>
                      </w:rPr>
                      <w:fldChar w:fldCharType="begin"/>
                    </w:r>
                    <w:r>
                      <w:rPr>
                        <w:rStyle w:val="Seitenzahl"/>
                      </w:rPr>
                      <w:instrText xml:space="preserve"> PAGE </w:instrText>
                    </w:r>
                    <w:r>
                      <w:rPr>
                        <w:rStyle w:val="Seitenzahl"/>
                      </w:rPr>
                      <w:fldChar w:fldCharType="separate"/>
                    </w:r>
                    <w:r>
                      <w:rPr>
                        <w:rStyle w:val="Seitenzahl"/>
                      </w:rPr>
                      <w:t>5</w:t>
                    </w:r>
                    <w:r>
                      <w:rPr>
                        <w:rStyle w:val="Seitenzahl"/>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A692" w14:textId="77777777" w:rsidR="009F3615" w:rsidRDefault="009F3615">
      <w:r>
        <w:separator/>
      </w:r>
    </w:p>
  </w:footnote>
  <w:footnote w:type="continuationSeparator" w:id="0">
    <w:p w14:paraId="68BF23E3" w14:textId="77777777" w:rsidR="009F3615" w:rsidRDefault="009F3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Times New Roman" w:hAnsi="Times New Roman" w:hint="default"/>
      </w:rPr>
    </w:lvl>
  </w:abstractNum>
  <w:abstractNum w:abstractNumId="2"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04"/>
    <w:multiLevelType w:val="singleLevel"/>
    <w:tmpl w:val="00000004"/>
    <w:name w:val="WW8Num3"/>
    <w:lvl w:ilvl="0">
      <w:start w:val="1"/>
      <w:numFmt w:val="decimal"/>
      <w:lvlText w:val="%1."/>
      <w:lvlJc w:val="left"/>
      <w:pPr>
        <w:tabs>
          <w:tab w:val="num" w:pos="360"/>
        </w:tabs>
        <w:ind w:left="360" w:hanging="360"/>
      </w:pPr>
      <w:rPr>
        <w:rFonts w:hint="default"/>
      </w:rPr>
    </w:lvl>
  </w:abstractNum>
  <w:num w:numId="1" w16cid:durableId="11959035">
    <w:abstractNumId w:val="0"/>
  </w:num>
  <w:num w:numId="2" w16cid:durableId="1274361988">
    <w:abstractNumId w:val="1"/>
  </w:num>
  <w:num w:numId="3" w16cid:durableId="1882014112">
    <w:abstractNumId w:val="2"/>
  </w:num>
  <w:num w:numId="4" w16cid:durableId="1298610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C9"/>
    <w:rsid w:val="00555826"/>
    <w:rsid w:val="006649FD"/>
    <w:rsid w:val="008E1EC9"/>
    <w:rsid w:val="009F3615"/>
    <w:rsid w:val="00CB0B34"/>
    <w:rsid w:val="00E50E15"/>
    <w:rsid w:val="00FF2E82"/>
    <w:rsid w:val="00FF4E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A0C00B"/>
  <w15:chartTrackingRefBased/>
  <w15:docId w15:val="{21B191E1-01CB-4ACC-9B8D-0B7DDF43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lang w:eastAsia="ar-SA"/>
    </w:rPr>
  </w:style>
  <w:style w:type="paragraph" w:styleId="berschrift1">
    <w:name w:val="heading 1"/>
    <w:basedOn w:val="Standard"/>
    <w:next w:val="Standard"/>
    <w:qFormat/>
    <w:pPr>
      <w:keepNext/>
      <w:numPr>
        <w:numId w:val="1"/>
      </w:numPr>
      <w:outlineLvl w:val="0"/>
    </w:pPr>
    <w:rPr>
      <w:b/>
      <w:sz w:val="28"/>
    </w:rPr>
  </w:style>
  <w:style w:type="paragraph" w:styleId="berschrift2">
    <w:name w:val="heading 2"/>
    <w:basedOn w:val="Standard"/>
    <w:next w:val="Standard"/>
    <w:qFormat/>
    <w:pPr>
      <w:keepNext/>
      <w:numPr>
        <w:ilvl w:val="1"/>
        <w:numId w:val="1"/>
      </w:numPr>
      <w:jc w:val="both"/>
      <w:outlineLvl w:val="1"/>
    </w:pPr>
    <w:rPr>
      <w:b/>
      <w:sz w:val="26"/>
    </w:rPr>
  </w:style>
  <w:style w:type="paragraph" w:styleId="berschrift3">
    <w:name w:val="heading 3"/>
    <w:basedOn w:val="Standard"/>
    <w:next w:val="Standard"/>
    <w:qFormat/>
    <w:pPr>
      <w:keepNext/>
      <w:numPr>
        <w:ilvl w:val="2"/>
        <w:numId w:val="1"/>
      </w:numPr>
      <w:jc w:val="center"/>
      <w:outlineLvl w:val="2"/>
    </w:pPr>
    <w:rPr>
      <w:b/>
    </w:rPr>
  </w:style>
  <w:style w:type="paragraph" w:styleId="berschrift4">
    <w:name w:val="heading 4"/>
    <w:basedOn w:val="Standard"/>
    <w:next w:val="Standard"/>
    <w:qFormat/>
    <w:pPr>
      <w:keepNext/>
      <w:numPr>
        <w:ilvl w:val="3"/>
        <w:numId w:val="1"/>
      </w:numPr>
      <w:jc w:val="both"/>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hint="default"/>
    </w:rPr>
  </w:style>
  <w:style w:type="character" w:customStyle="1" w:styleId="WW8Num2z0">
    <w:name w:val="WW8Num2z0"/>
    <w:rPr>
      <w:rFonts w:ascii="Symbol" w:hAnsi="Symbol" w:cs="Symbol" w:hint="default"/>
    </w:rPr>
  </w:style>
  <w:style w:type="character" w:customStyle="1" w:styleId="WW8Num3z0">
    <w:name w:val="WW8Num3z0"/>
    <w:rPr>
      <w:rFonts w:hint="default"/>
    </w:rPr>
  </w:style>
  <w:style w:type="character" w:customStyle="1" w:styleId="Absatz-Standardschriftart1">
    <w:name w:val="Absatz-Standardschriftart1"/>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jc w:val="both"/>
    </w:pPr>
    <w:rPr>
      <w:b/>
      <w:sz w:val="22"/>
    </w:r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Cs w:val="24"/>
    </w:rPr>
  </w:style>
  <w:style w:type="paragraph" w:customStyle="1" w:styleId="Verzeichnis">
    <w:name w:val="Verzeichnis"/>
    <w:basedOn w:val="Standard"/>
    <w:pPr>
      <w:suppressLineNumbers/>
    </w:pPr>
    <w:rPr>
      <w:rFonts w:cs="Mangal"/>
    </w:r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Textkrper21">
    <w:name w:val="Textkörper 21"/>
    <w:basedOn w:val="Standard"/>
    <w:pPr>
      <w:jc w:val="both"/>
    </w:pPr>
    <w:rPr>
      <w:b/>
      <w:sz w:val="2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1608</Words>
  <Characters>10135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PROGRAMUL GUVERNULUI AUSTRIAC DE ASISTENTÄ ECONOMICÄ PENTRU FIRME PARTICULARE MICI SI MIJLOCII</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GUVERNULUI AUSTRIAC DE ASISTENTÄ ECONOMICÄ PENTRU FIRME PARTICULARE MICI SI MIJLOCII</dc:title>
  <dc:subject/>
  <dc:creator>Unbekannt</dc:creator>
  <cp:keywords/>
  <cp:lastModifiedBy>Klaus Sifft</cp:lastModifiedBy>
  <cp:revision>4</cp:revision>
  <cp:lastPrinted>2000-02-02T10:17:00Z</cp:lastPrinted>
  <dcterms:created xsi:type="dcterms:W3CDTF">2024-02-12T15:36:00Z</dcterms:created>
  <dcterms:modified xsi:type="dcterms:W3CDTF">2024-02-14T12:20:00Z</dcterms:modified>
</cp:coreProperties>
</file>