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09C988" w14:textId="77777777" w:rsidR="00010E0E" w:rsidRDefault="00010E0E">
      <w:pPr>
        <w:ind w:right="-568"/>
        <w:jc w:val="center"/>
        <w:rPr>
          <w:b/>
          <w:sz w:val="32"/>
        </w:rPr>
      </w:pPr>
    </w:p>
    <w:p w14:paraId="48852CEA" w14:textId="77777777" w:rsidR="00010E0E" w:rsidRPr="00E33CEE" w:rsidRDefault="00000000">
      <w:pPr>
        <w:jc w:val="center"/>
      </w:pPr>
      <w:r w:rsidRPr="00E33CEE">
        <w:rPr>
          <w:b/>
          <w:sz w:val="32"/>
        </w:rPr>
        <w:t>CERERE DE PROMOVARE</w:t>
      </w:r>
    </w:p>
    <w:p w14:paraId="3818E3ED" w14:textId="77777777" w:rsidR="00010E0E" w:rsidRPr="00E33CEE" w:rsidRDefault="00010E0E">
      <w:pPr>
        <w:jc w:val="center"/>
      </w:pPr>
    </w:p>
    <w:p w14:paraId="6FFCE084" w14:textId="125DEA5B" w:rsidR="00010E0E" w:rsidRPr="00E33CEE" w:rsidRDefault="00BB6A3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proofErr w:type="spellStart"/>
      <w:r w:rsidRPr="00E33CEE">
        <w:t>în</w:t>
      </w:r>
      <w:proofErr w:type="spellEnd"/>
      <w:r w:rsidRPr="00E33CEE">
        <w:t xml:space="preserve"> </w:t>
      </w:r>
      <w:proofErr w:type="spellStart"/>
      <w:r w:rsidRPr="00E33CEE">
        <w:t>cadrul</w:t>
      </w:r>
      <w:proofErr w:type="spellEnd"/>
      <w:r w:rsidRPr="00E33CEE">
        <w:t xml:space="preserve"> </w:t>
      </w:r>
      <w:proofErr w:type="spellStart"/>
      <w:r w:rsidRPr="00E33CEE">
        <w:t>programului</w:t>
      </w:r>
      <w:proofErr w:type="spellEnd"/>
      <w:r w:rsidRPr="00E33CEE">
        <w:t xml:space="preserve"> </w:t>
      </w:r>
      <w:proofErr w:type="spellStart"/>
      <w:r w:rsidRPr="00E33CEE">
        <w:t>Ministerului</w:t>
      </w:r>
      <w:proofErr w:type="spellEnd"/>
      <w:r w:rsidRPr="00E33CEE">
        <w:t xml:space="preserve"> de Interne al </w:t>
      </w:r>
      <w:proofErr w:type="spellStart"/>
      <w:r w:rsidRPr="00E33CEE">
        <w:t>Republicii</w:t>
      </w:r>
      <w:proofErr w:type="spellEnd"/>
      <w:r w:rsidRPr="00E33CEE">
        <w:t xml:space="preserve"> </w:t>
      </w:r>
      <w:proofErr w:type="spellStart"/>
      <w:r w:rsidRPr="00E33CEE">
        <w:t>Federale</w:t>
      </w:r>
      <w:proofErr w:type="spellEnd"/>
      <w:r w:rsidRPr="00E33CEE">
        <w:t xml:space="preserve"> Germania</w:t>
      </w:r>
    </w:p>
    <w:p w14:paraId="3D4F3504" w14:textId="688CC7FE" w:rsidR="002F4377" w:rsidRPr="00E33CEE" w:rsidRDefault="002F437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cs="Arial"/>
        </w:rPr>
      </w:pPr>
      <w:r w:rsidRPr="00E33CEE">
        <w:t xml:space="preserve">de </w:t>
      </w:r>
      <w:proofErr w:type="spellStart"/>
      <w:r w:rsidRPr="00E33CEE">
        <w:t>sprijinire</w:t>
      </w:r>
      <w:proofErr w:type="spellEnd"/>
      <w:r w:rsidRPr="00E33CEE">
        <w:t xml:space="preserve"> a </w:t>
      </w:r>
      <w:proofErr w:type="spellStart"/>
      <w:r w:rsidRPr="00E33CEE">
        <w:t>elitelor</w:t>
      </w:r>
      <w:proofErr w:type="spellEnd"/>
      <w:r w:rsidRPr="00E33CEE">
        <w:t xml:space="preserve"> </w:t>
      </w:r>
      <w:proofErr w:type="spellStart"/>
      <w:r w:rsidR="00A5176C" w:rsidRPr="00E33CEE">
        <w:t>din</w:t>
      </w:r>
      <w:proofErr w:type="spellEnd"/>
      <w:r w:rsidR="00A5176C" w:rsidRPr="00E33CEE">
        <w:t xml:space="preserve"> </w:t>
      </w:r>
      <w:proofErr w:type="spellStart"/>
      <w:r w:rsidR="00A5176C" w:rsidRPr="00E33CEE">
        <w:t>sectorul</w:t>
      </w:r>
      <w:proofErr w:type="spellEnd"/>
      <w:r w:rsidRPr="00E33CEE">
        <w:t xml:space="preserve"> IMM, care au o </w:t>
      </w:r>
      <w:proofErr w:type="spellStart"/>
      <w:r w:rsidRPr="00E33CEE">
        <w:t>legătură</w:t>
      </w:r>
      <w:proofErr w:type="spellEnd"/>
      <w:r w:rsidRPr="00E33CEE">
        <w:t xml:space="preserve"> </w:t>
      </w:r>
      <w:proofErr w:type="spellStart"/>
      <w:r w:rsidRPr="00E33CEE">
        <w:t>cu</w:t>
      </w:r>
      <w:proofErr w:type="spellEnd"/>
      <w:r w:rsidRPr="00E33CEE">
        <w:t xml:space="preserve"> </w:t>
      </w:r>
      <w:proofErr w:type="spellStart"/>
      <w:r w:rsidRPr="00E33CEE">
        <w:t>minoritatea</w:t>
      </w:r>
      <w:proofErr w:type="spellEnd"/>
      <w:r w:rsidRPr="00E33CEE">
        <w:t xml:space="preserve"> </w:t>
      </w:r>
      <w:proofErr w:type="spellStart"/>
      <w:r w:rsidRPr="00E33CEE">
        <w:t>germană</w:t>
      </w:r>
      <w:proofErr w:type="spellEnd"/>
    </w:p>
    <w:p w14:paraId="533E0DEE" w14:textId="77777777" w:rsidR="00010E0E" w:rsidRPr="00E33CEE" w:rsidRDefault="00010E0E">
      <w:pPr>
        <w:pStyle w:val="Fuzeile"/>
        <w:tabs>
          <w:tab w:val="clear" w:pos="4536"/>
          <w:tab w:val="clear" w:pos="9072"/>
        </w:tabs>
        <w:overflowPunct/>
        <w:autoSpaceDE/>
        <w:textAlignment w:val="auto"/>
        <w:rPr>
          <w:rFonts w:ascii="Arial" w:hAnsi="Arial" w:cs="Arial"/>
        </w:rPr>
      </w:pPr>
    </w:p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  <w:gridCol w:w="1559"/>
        <w:gridCol w:w="4394"/>
        <w:gridCol w:w="50"/>
        <w:gridCol w:w="45"/>
        <w:gridCol w:w="20"/>
      </w:tblGrid>
      <w:tr w:rsidR="00010E0E" w14:paraId="1165E027" w14:textId="77777777">
        <w:tc>
          <w:tcPr>
            <w:tcW w:w="3756" w:type="dxa"/>
            <w:shd w:val="clear" w:color="auto" w:fill="auto"/>
          </w:tcPr>
          <w:p w14:paraId="0EA9458C" w14:textId="77777777" w:rsidR="00010E0E" w:rsidRDefault="00000000">
            <w:pPr>
              <w:snapToGrid w:val="0"/>
            </w:pPr>
            <w:r>
              <w:rPr>
                <w:b/>
                <w:sz w:val="28"/>
              </w:rPr>
              <w:t>1. SOLICITANT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EDDB66C" w14:textId="77777777" w:rsidR="00010E0E" w:rsidRDefault="00010E0E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6AAC074D" w14:textId="77777777" w:rsidR="00010E0E" w:rsidRDefault="00010E0E">
            <w:pPr>
              <w:snapToGrid w:val="0"/>
              <w:rPr>
                <w:sz w:val="2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14:paraId="64A10C68" w14:textId="77777777" w:rsidR="00010E0E" w:rsidRDefault="00010E0E">
            <w:pPr>
              <w:snapToGrid w:val="0"/>
            </w:pPr>
          </w:p>
        </w:tc>
      </w:tr>
      <w:tr w:rsidR="00010E0E" w14:paraId="03F94545" w14:textId="77777777">
        <w:tblPrEx>
          <w:tblCellMar>
            <w:left w:w="7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50100" w14:textId="77777777" w:rsidR="00010E0E" w:rsidRDefault="00000000">
            <w:pPr>
              <w:snapToGrid w:val="0"/>
              <w:rPr>
                <w:sz w:val="32"/>
              </w:rPr>
            </w:pPr>
            <w:proofErr w:type="spellStart"/>
            <w:r>
              <w:rPr>
                <w:sz w:val="20"/>
              </w:rPr>
              <w:t>Nume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prenume</w:t>
            </w:r>
            <w:proofErr w:type="spellEnd"/>
          </w:p>
        </w:tc>
        <w:tc>
          <w:tcPr>
            <w:tcW w:w="6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425C2" w14:textId="77777777" w:rsidR="00010E0E" w:rsidRDefault="00010E0E">
            <w:pPr>
              <w:snapToGrid w:val="0"/>
              <w:rPr>
                <w:sz w:val="32"/>
              </w:rPr>
            </w:pPr>
          </w:p>
        </w:tc>
      </w:tr>
      <w:tr w:rsidR="00010E0E" w14:paraId="4E05C518" w14:textId="77777777">
        <w:tblPrEx>
          <w:tblCellMar>
            <w:left w:w="7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3079D" w14:textId="77777777" w:rsidR="00010E0E" w:rsidRDefault="00000000">
            <w:pPr>
              <w:snapToGrid w:val="0"/>
              <w:rPr>
                <w:sz w:val="32"/>
              </w:rPr>
            </w:pPr>
            <w:proofErr w:type="spellStart"/>
            <w:r>
              <w:rPr>
                <w:sz w:val="20"/>
              </w:rPr>
              <w:t>Sot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sotie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partener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nume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prenume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A7D791" w14:textId="77777777" w:rsidR="00010E0E" w:rsidRDefault="00010E0E">
            <w:pPr>
              <w:snapToGrid w:val="0"/>
              <w:rPr>
                <w:sz w:val="32"/>
              </w:rPr>
            </w:pPr>
          </w:p>
        </w:tc>
      </w:tr>
      <w:tr w:rsidR="00010E0E" w14:paraId="4B556D77" w14:textId="77777777">
        <w:tblPrEx>
          <w:tblCellMar>
            <w:left w:w="7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0774" w14:textId="77777777" w:rsidR="00010E0E" w:rsidRDefault="00000000">
            <w:pPr>
              <w:snapToGrid w:val="0"/>
              <w:rPr>
                <w:sz w:val="32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6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5CFE5" w14:textId="77777777" w:rsidR="00010E0E" w:rsidRDefault="00010E0E">
            <w:pPr>
              <w:snapToGrid w:val="0"/>
              <w:rPr>
                <w:sz w:val="32"/>
              </w:rPr>
            </w:pPr>
          </w:p>
        </w:tc>
      </w:tr>
      <w:tr w:rsidR="00010E0E" w14:paraId="084EDB88" w14:textId="77777777">
        <w:tblPrEx>
          <w:tblCellMar>
            <w:left w:w="7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4FF0" w14:textId="77777777" w:rsidR="00010E0E" w:rsidRDefault="00000000">
            <w:pPr>
              <w:snapToGrid w:val="0"/>
              <w:rPr>
                <w:sz w:val="32"/>
              </w:rPr>
            </w:pPr>
            <w:proofErr w:type="spellStart"/>
            <w:r>
              <w:rPr>
                <w:sz w:val="20"/>
              </w:rPr>
              <w:t>Domeniul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activitate</w:t>
            </w:r>
            <w:proofErr w:type="spellEnd"/>
          </w:p>
        </w:tc>
        <w:tc>
          <w:tcPr>
            <w:tcW w:w="6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87EA3" w14:textId="77777777" w:rsidR="00010E0E" w:rsidRDefault="00010E0E">
            <w:pPr>
              <w:snapToGrid w:val="0"/>
              <w:rPr>
                <w:sz w:val="32"/>
              </w:rPr>
            </w:pPr>
          </w:p>
        </w:tc>
      </w:tr>
      <w:tr w:rsidR="00010E0E" w14:paraId="286A56D9" w14:textId="77777777">
        <w:tblPrEx>
          <w:tblCellMar>
            <w:left w:w="7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8993E" w14:textId="77777777" w:rsidR="00010E0E" w:rsidRDefault="00000000">
            <w:pPr>
              <w:snapToGrid w:val="0"/>
              <w:rPr>
                <w:sz w:val="32"/>
              </w:rPr>
            </w:pPr>
            <w:proofErr w:type="spellStart"/>
            <w:r>
              <w:rPr>
                <w:sz w:val="20"/>
              </w:rPr>
              <w:t>Strada</w:t>
            </w:r>
            <w:proofErr w:type="spellEnd"/>
            <w:r>
              <w:rPr>
                <w:sz w:val="20"/>
              </w:rPr>
              <w:t>, Nr.</w:t>
            </w:r>
          </w:p>
        </w:tc>
        <w:tc>
          <w:tcPr>
            <w:tcW w:w="6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BB924" w14:textId="77777777" w:rsidR="00010E0E" w:rsidRDefault="00010E0E">
            <w:pPr>
              <w:snapToGrid w:val="0"/>
              <w:rPr>
                <w:sz w:val="32"/>
              </w:rPr>
            </w:pPr>
          </w:p>
        </w:tc>
      </w:tr>
      <w:tr w:rsidR="00010E0E" w14:paraId="17C97E65" w14:textId="77777777">
        <w:tblPrEx>
          <w:tblCellMar>
            <w:left w:w="7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823A" w14:textId="77777777" w:rsidR="00010E0E" w:rsidRDefault="00000000">
            <w:pPr>
              <w:snapToGrid w:val="0"/>
              <w:rPr>
                <w:sz w:val="32"/>
              </w:rPr>
            </w:pPr>
            <w:proofErr w:type="spellStart"/>
            <w:r>
              <w:rPr>
                <w:sz w:val="20"/>
              </w:rPr>
              <w:t>Codul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localitätii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localitatea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9AA032" w14:textId="77777777" w:rsidR="00010E0E" w:rsidRDefault="00010E0E">
            <w:pPr>
              <w:snapToGrid w:val="0"/>
              <w:rPr>
                <w:sz w:val="32"/>
              </w:rPr>
            </w:pPr>
          </w:p>
        </w:tc>
        <w:tc>
          <w:tcPr>
            <w:tcW w:w="45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06FAF" w14:textId="77777777" w:rsidR="00010E0E" w:rsidRDefault="00010E0E">
            <w:pPr>
              <w:snapToGrid w:val="0"/>
              <w:rPr>
                <w:sz w:val="32"/>
              </w:rPr>
            </w:pPr>
          </w:p>
        </w:tc>
      </w:tr>
      <w:tr w:rsidR="00010E0E" w14:paraId="25E14C8F" w14:textId="77777777">
        <w:tblPrEx>
          <w:tblCellMar>
            <w:left w:w="7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98CC" w14:textId="77777777" w:rsidR="00010E0E" w:rsidRDefault="00000000">
            <w:pPr>
              <w:snapToGrid w:val="0"/>
              <w:rPr>
                <w:sz w:val="32"/>
              </w:rPr>
            </w:pPr>
            <w:r>
              <w:rPr>
                <w:sz w:val="20"/>
              </w:rPr>
              <w:t>Telefon / Fax / Email</w:t>
            </w:r>
          </w:p>
        </w:tc>
        <w:tc>
          <w:tcPr>
            <w:tcW w:w="6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C951E" w14:textId="77777777" w:rsidR="00010E0E" w:rsidRDefault="00010E0E">
            <w:pPr>
              <w:snapToGrid w:val="0"/>
              <w:rPr>
                <w:sz w:val="32"/>
              </w:rPr>
            </w:pPr>
          </w:p>
        </w:tc>
      </w:tr>
      <w:tr w:rsidR="00010E0E" w14:paraId="76A8717E" w14:textId="77777777">
        <w:trPr>
          <w:gridAfter w:val="1"/>
          <w:wAfter w:w="20" w:type="dxa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2C751" w14:textId="77777777" w:rsidR="00010E0E" w:rsidRDefault="00000000">
            <w:pPr>
              <w:snapToGrid w:val="0"/>
              <w:rPr>
                <w:sz w:val="32"/>
              </w:rPr>
            </w:pPr>
            <w:proofErr w:type="spellStart"/>
            <w:r>
              <w:rPr>
                <w:sz w:val="20"/>
              </w:rPr>
              <w:t>Persoana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contact</w:t>
            </w:r>
            <w:proofErr w:type="spellEnd"/>
          </w:p>
        </w:tc>
        <w:tc>
          <w:tcPr>
            <w:tcW w:w="59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53F33" w14:textId="77777777" w:rsidR="00010E0E" w:rsidRDefault="00010E0E">
            <w:pPr>
              <w:snapToGrid w:val="0"/>
              <w:rPr>
                <w:sz w:val="3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28B65A06" w14:textId="77777777" w:rsidR="00010E0E" w:rsidRDefault="00010E0E">
            <w:pPr>
              <w:snapToGrid w:val="0"/>
              <w:rPr>
                <w:sz w:val="20"/>
                <w:lang w:val="en-US"/>
              </w:rPr>
            </w:pPr>
          </w:p>
        </w:tc>
      </w:tr>
      <w:tr w:rsidR="00010E0E" w:rsidRPr="00E33CEE" w14:paraId="40B9EE17" w14:textId="77777777">
        <w:trPr>
          <w:gridAfter w:val="1"/>
          <w:wAfter w:w="20" w:type="dxa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6DC65" w14:textId="77777777" w:rsidR="00010E0E" w:rsidRDefault="00000000">
            <w:pPr>
              <w:snapToGrid w:val="0"/>
              <w:rPr>
                <w:sz w:val="32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Adresa</w:t>
            </w:r>
            <w:proofErr w:type="spellEnd"/>
            <w:r>
              <w:rPr>
                <w:sz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lang w:val="en-US"/>
              </w:rPr>
              <w:t>domiciliu</w:t>
            </w:r>
            <w:proofErr w:type="spellEnd"/>
            <w:r>
              <w:rPr>
                <w:sz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lang w:val="en-US"/>
              </w:rPr>
              <w:t>solicitantului</w:t>
            </w:r>
            <w:proofErr w:type="spellEnd"/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1DEA5" w14:textId="77777777" w:rsidR="00010E0E" w:rsidRDefault="00010E0E">
            <w:pPr>
              <w:snapToGrid w:val="0"/>
              <w:rPr>
                <w:sz w:val="32"/>
                <w:lang w:val="en-US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5F970C26" w14:textId="77777777" w:rsidR="00010E0E" w:rsidRPr="00BB6A3A" w:rsidRDefault="00010E0E">
            <w:pPr>
              <w:snapToGrid w:val="0"/>
              <w:rPr>
                <w:sz w:val="20"/>
                <w:lang w:val="en-GB"/>
              </w:rPr>
            </w:pPr>
          </w:p>
        </w:tc>
      </w:tr>
      <w:tr w:rsidR="00010E0E" w14:paraId="31FA5764" w14:textId="77777777">
        <w:trPr>
          <w:gridAfter w:val="1"/>
          <w:wAfter w:w="20" w:type="dxa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FC27F" w14:textId="77777777" w:rsidR="00010E0E" w:rsidRDefault="00000000">
            <w:pPr>
              <w:snapToGrid w:val="0"/>
              <w:rPr>
                <w:sz w:val="32"/>
              </w:rPr>
            </w:pPr>
            <w:proofErr w:type="spellStart"/>
            <w:r>
              <w:rPr>
                <w:sz w:val="20"/>
              </w:rPr>
              <w:t>Telefonul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domiciliu</w:t>
            </w:r>
            <w:proofErr w:type="spellEnd"/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54953" w14:textId="77777777" w:rsidR="00010E0E" w:rsidRDefault="00010E0E">
            <w:pPr>
              <w:snapToGrid w:val="0"/>
              <w:rPr>
                <w:sz w:val="3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59DA97B1" w14:textId="77777777" w:rsidR="00010E0E" w:rsidRDefault="00010E0E">
            <w:pPr>
              <w:snapToGrid w:val="0"/>
            </w:pPr>
          </w:p>
        </w:tc>
      </w:tr>
    </w:tbl>
    <w:p w14:paraId="6BF754FE" w14:textId="77777777" w:rsidR="00010E0E" w:rsidRDefault="00010E0E"/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4677"/>
        <w:gridCol w:w="35"/>
        <w:gridCol w:w="20"/>
      </w:tblGrid>
      <w:tr w:rsidR="00010E0E" w14:paraId="371080D8" w14:textId="77777777">
        <w:trPr>
          <w:gridAfter w:val="1"/>
          <w:wAfter w:w="20" w:type="dxa"/>
        </w:trPr>
        <w:tc>
          <w:tcPr>
            <w:tcW w:w="3472" w:type="dxa"/>
            <w:shd w:val="clear" w:color="auto" w:fill="auto"/>
          </w:tcPr>
          <w:p w14:paraId="0A8480EC" w14:textId="77777777" w:rsidR="00010E0E" w:rsidRDefault="00000000">
            <w:pPr>
              <w:snapToGrid w:val="0"/>
            </w:pPr>
            <w:r>
              <w:rPr>
                <w:b/>
                <w:sz w:val="28"/>
              </w:rPr>
              <w:t>2. INTENTIA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8529FE6" w14:textId="77777777" w:rsidR="00010E0E" w:rsidRDefault="00010E0E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34CCFCF1" w14:textId="77777777" w:rsidR="00010E0E" w:rsidRDefault="00010E0E">
            <w:pPr>
              <w:snapToGrid w:val="0"/>
            </w:pPr>
          </w:p>
        </w:tc>
      </w:tr>
      <w:tr w:rsidR="00010E0E" w:rsidRPr="00E33CEE" w14:paraId="116397C3" w14:textId="77777777">
        <w:trPr>
          <w:gridAfter w:val="1"/>
          <w:wAfter w:w="20" w:type="dxa"/>
        </w:trPr>
        <w:tc>
          <w:tcPr>
            <w:tcW w:w="5032" w:type="dxa"/>
            <w:gridSpan w:val="2"/>
            <w:shd w:val="clear" w:color="auto" w:fill="auto"/>
          </w:tcPr>
          <w:p w14:paraId="0F2BA966" w14:textId="77777777" w:rsidR="00010E0E" w:rsidRDefault="00010E0E">
            <w:pPr>
              <w:snapToGrid w:val="0"/>
            </w:pPr>
          </w:p>
          <w:p w14:paraId="2735E5F3" w14:textId="77777777" w:rsidR="00010E0E" w:rsidRDefault="00000000">
            <w:r>
              <w:rPr>
                <w:rFonts w:ascii="Wingdings" w:hAnsi="Wingdings" w:cs="Wingdings"/>
                <w:sz w:val="32"/>
              </w:rPr>
              <w:t></w:t>
            </w:r>
            <w:r>
              <w:t xml:space="preserve"> </w:t>
            </w:r>
            <w:proofErr w:type="spellStart"/>
            <w:r>
              <w:t>Infiintare</w:t>
            </w:r>
            <w:proofErr w:type="spellEnd"/>
          </w:p>
          <w:p w14:paraId="190E7A1C" w14:textId="0AA2F367" w:rsidR="00A5176C" w:rsidRDefault="00A5176C">
            <w:r w:rsidRPr="00F45203">
              <w:rPr>
                <w:rFonts w:ascii="Wingdings" w:hAnsi="Wingdings"/>
                <w:sz w:val="32"/>
                <w:szCs w:val="32"/>
              </w:rPr>
              <w:t></w:t>
            </w:r>
            <w:r>
              <w:rPr>
                <w:rFonts w:ascii="Wingdings" w:hAnsi="Wingdings"/>
                <w:sz w:val="32"/>
                <w:szCs w:val="32"/>
              </w:rPr>
              <w:t></w:t>
            </w:r>
            <w:r>
              <w:rPr>
                <w:rFonts w:cs="Arial"/>
                <w:szCs w:val="24"/>
              </w:rPr>
              <w:t>IMM (</w:t>
            </w:r>
            <w:proofErr w:type="spellStart"/>
            <w:r>
              <w:rPr>
                <w:rFonts w:cs="Arial"/>
                <w:szCs w:val="24"/>
              </w:rPr>
              <w:t>conf.legii</w:t>
            </w:r>
            <w:proofErr w:type="spellEnd"/>
            <w:r>
              <w:rPr>
                <w:rFonts w:cs="Arial"/>
                <w:szCs w:val="24"/>
              </w:rPr>
              <w:t xml:space="preserve"> 346/2004)</w:t>
            </w:r>
          </w:p>
        </w:tc>
        <w:tc>
          <w:tcPr>
            <w:tcW w:w="4677" w:type="dxa"/>
            <w:shd w:val="clear" w:color="auto" w:fill="auto"/>
          </w:tcPr>
          <w:p w14:paraId="5B6F45A8" w14:textId="77777777" w:rsidR="00010E0E" w:rsidRPr="00E33CEE" w:rsidRDefault="00010E0E">
            <w:pPr>
              <w:snapToGrid w:val="0"/>
              <w:rPr>
                <w:lang w:val="en-GB"/>
              </w:rPr>
            </w:pPr>
          </w:p>
          <w:p w14:paraId="0209D716" w14:textId="77777777" w:rsidR="00010E0E" w:rsidRPr="00E33CEE" w:rsidRDefault="00000000">
            <w:pPr>
              <w:rPr>
                <w:lang w:val="en-GB"/>
              </w:rPr>
            </w:pPr>
            <w:r>
              <w:rPr>
                <w:rFonts w:ascii="Wingdings" w:hAnsi="Wingdings" w:cs="Wingdings"/>
                <w:sz w:val="32"/>
              </w:rPr>
              <w:t></w:t>
            </w:r>
            <w:r w:rsidRPr="00E33CEE">
              <w:rPr>
                <w:lang w:val="en-GB"/>
              </w:rPr>
              <w:t xml:space="preserve"> </w:t>
            </w:r>
            <w:proofErr w:type="spellStart"/>
            <w:r w:rsidRPr="00E33CEE">
              <w:rPr>
                <w:lang w:val="en-GB"/>
              </w:rPr>
              <w:t>Consolidare</w:t>
            </w:r>
            <w:proofErr w:type="spellEnd"/>
            <w:r w:rsidRPr="00E33CEE">
              <w:rPr>
                <w:lang w:val="en-GB"/>
              </w:rPr>
              <w:t xml:space="preserve"> de </w:t>
            </w:r>
            <w:proofErr w:type="spellStart"/>
            <w:r w:rsidRPr="00E33CEE">
              <w:rPr>
                <w:lang w:val="en-GB"/>
              </w:rPr>
              <w:t>firmä</w:t>
            </w:r>
            <w:proofErr w:type="spellEnd"/>
          </w:p>
          <w:p w14:paraId="56D034CB" w14:textId="1555B919" w:rsidR="00A5176C" w:rsidRDefault="00A5176C">
            <w:pPr>
              <w:rPr>
                <w:b/>
                <w:sz w:val="20"/>
                <w:lang w:val="en-US"/>
              </w:rPr>
            </w:pPr>
            <w:r>
              <w:rPr>
                <w:rFonts w:ascii="Wingdings" w:hAnsi="Wingdings"/>
                <w:b/>
                <w:sz w:val="32"/>
                <w:szCs w:val="32"/>
              </w:rPr>
              <w:t></w:t>
            </w:r>
            <w:r w:rsidRPr="00E33CEE">
              <w:rPr>
                <w:rFonts w:cs="Arial"/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E33CEE">
              <w:rPr>
                <w:rFonts w:cs="Arial"/>
                <w:bCs/>
                <w:szCs w:val="24"/>
                <w:lang w:val="en-GB"/>
              </w:rPr>
              <w:t>Întrepr.individuală</w:t>
            </w:r>
            <w:proofErr w:type="spellEnd"/>
            <w:r w:rsidRPr="00E33CEE">
              <w:rPr>
                <w:rFonts w:cs="Arial"/>
                <w:bCs/>
                <w:szCs w:val="24"/>
                <w:lang w:val="en-GB"/>
              </w:rPr>
              <w:t>/</w:t>
            </w:r>
            <w:proofErr w:type="spellStart"/>
            <w:r w:rsidRPr="00E33CEE">
              <w:rPr>
                <w:rFonts w:cs="Arial"/>
                <w:bCs/>
                <w:szCs w:val="24"/>
                <w:lang w:val="en-GB"/>
              </w:rPr>
              <w:t>Întrepr.familială</w:t>
            </w:r>
            <w:proofErr w:type="spellEnd"/>
          </w:p>
        </w:tc>
        <w:tc>
          <w:tcPr>
            <w:tcW w:w="35" w:type="dxa"/>
            <w:shd w:val="clear" w:color="auto" w:fill="auto"/>
          </w:tcPr>
          <w:p w14:paraId="0C8625C4" w14:textId="77777777" w:rsidR="00010E0E" w:rsidRDefault="00010E0E">
            <w:pPr>
              <w:snapToGrid w:val="0"/>
              <w:rPr>
                <w:b/>
                <w:sz w:val="20"/>
                <w:lang w:val="en-US"/>
              </w:rPr>
            </w:pPr>
          </w:p>
        </w:tc>
      </w:tr>
      <w:tr w:rsidR="00010E0E" w14:paraId="143BF8D1" w14:textId="77777777">
        <w:tblPrEx>
          <w:tblCellMar>
            <w:left w:w="70" w:type="dxa"/>
            <w:right w:w="70" w:type="dxa"/>
          </w:tblCellMar>
        </w:tblPrEx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1D939" w14:textId="77777777" w:rsidR="00010E0E" w:rsidRPr="00BB6A3A" w:rsidRDefault="00000000">
            <w:pPr>
              <w:snapToGrid w:val="0"/>
              <w:rPr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US"/>
              </w:rPr>
              <w:t>Descriere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succintä</w:t>
            </w:r>
            <w:proofErr w:type="spellEnd"/>
            <w:r>
              <w:rPr>
                <w:b/>
                <w:sz w:val="20"/>
                <w:lang w:val="en-US"/>
              </w:rPr>
              <w:t xml:space="preserve"> a </w:t>
            </w:r>
            <w:proofErr w:type="spellStart"/>
            <w:r>
              <w:rPr>
                <w:b/>
                <w:sz w:val="20"/>
                <w:lang w:val="en-US"/>
              </w:rPr>
              <w:t>scopului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antreprenorului</w:t>
            </w:r>
            <w:proofErr w:type="spellEnd"/>
            <w:r>
              <w:rPr>
                <w:b/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</w:t>
            </w:r>
          </w:p>
          <w:p w14:paraId="0BB74131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Investitie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alternativä</w:t>
            </w:r>
            <w:proofErr w:type="spellEnd"/>
          </w:p>
          <w:p w14:paraId="104CB458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Rationalizare</w:t>
            </w:r>
            <w:proofErr w:type="spellEnd"/>
          </w:p>
          <w:p w14:paraId="69AF48A4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Extindere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capacitätii</w:t>
            </w:r>
            <w:proofErr w:type="spellEnd"/>
          </w:p>
          <w:p w14:paraId="0482B005" w14:textId="77777777" w:rsidR="00010E0E" w:rsidRDefault="00010E0E">
            <w:pPr>
              <w:rPr>
                <w:sz w:val="20"/>
              </w:rPr>
            </w:pPr>
          </w:p>
          <w:p w14:paraId="24A76DA2" w14:textId="77777777" w:rsidR="00010E0E" w:rsidRDefault="0000000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Descrierea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intentiei</w:t>
            </w:r>
            <w:proofErr w:type="spellEnd"/>
            <w:r>
              <w:rPr>
                <w:sz w:val="20"/>
              </w:rPr>
              <w:t>:</w:t>
            </w:r>
          </w:p>
          <w:p w14:paraId="4625B412" w14:textId="77777777" w:rsidR="00010E0E" w:rsidRDefault="00010E0E">
            <w:pPr>
              <w:rPr>
                <w:sz w:val="20"/>
              </w:rPr>
            </w:pPr>
          </w:p>
          <w:p w14:paraId="2F79F6AC" w14:textId="77777777" w:rsidR="00010E0E" w:rsidRDefault="00010E0E">
            <w:pPr>
              <w:rPr>
                <w:sz w:val="20"/>
              </w:rPr>
            </w:pPr>
          </w:p>
          <w:p w14:paraId="74F9000B" w14:textId="77777777" w:rsidR="00010E0E" w:rsidRDefault="00010E0E">
            <w:pPr>
              <w:rPr>
                <w:sz w:val="20"/>
              </w:rPr>
            </w:pPr>
          </w:p>
          <w:p w14:paraId="0F83A4DA" w14:textId="77777777" w:rsidR="00010E0E" w:rsidRDefault="00010E0E">
            <w:pPr>
              <w:rPr>
                <w:sz w:val="20"/>
              </w:rPr>
            </w:pPr>
          </w:p>
          <w:p w14:paraId="4858069A" w14:textId="77777777" w:rsidR="00010E0E" w:rsidRDefault="00010E0E">
            <w:pPr>
              <w:rPr>
                <w:sz w:val="20"/>
              </w:rPr>
            </w:pPr>
          </w:p>
          <w:p w14:paraId="74021FC1" w14:textId="77777777" w:rsidR="00010E0E" w:rsidRDefault="00010E0E">
            <w:pPr>
              <w:rPr>
                <w:sz w:val="20"/>
              </w:rPr>
            </w:pPr>
          </w:p>
          <w:p w14:paraId="108918D7" w14:textId="77777777" w:rsidR="00010E0E" w:rsidRDefault="00010E0E">
            <w:pPr>
              <w:rPr>
                <w:sz w:val="20"/>
              </w:rPr>
            </w:pPr>
          </w:p>
          <w:p w14:paraId="768AAEF8" w14:textId="77777777" w:rsidR="00010E0E" w:rsidRDefault="00010E0E">
            <w:pPr>
              <w:rPr>
                <w:sz w:val="20"/>
              </w:rPr>
            </w:pPr>
          </w:p>
          <w:p w14:paraId="41674925" w14:textId="77777777" w:rsidR="00010E0E" w:rsidRDefault="00010E0E">
            <w:pPr>
              <w:rPr>
                <w:sz w:val="20"/>
              </w:rPr>
            </w:pPr>
          </w:p>
          <w:p w14:paraId="326DDD65" w14:textId="77777777" w:rsidR="00010E0E" w:rsidRDefault="00010E0E">
            <w:pPr>
              <w:rPr>
                <w:sz w:val="20"/>
              </w:rPr>
            </w:pPr>
          </w:p>
          <w:p w14:paraId="3BD33413" w14:textId="77777777" w:rsidR="00010E0E" w:rsidRDefault="00010E0E">
            <w:pPr>
              <w:rPr>
                <w:sz w:val="20"/>
              </w:rPr>
            </w:pPr>
          </w:p>
          <w:p w14:paraId="30818236" w14:textId="77777777" w:rsidR="00010E0E" w:rsidRDefault="00010E0E">
            <w:pPr>
              <w:rPr>
                <w:sz w:val="20"/>
              </w:rPr>
            </w:pPr>
          </w:p>
          <w:p w14:paraId="736D2C21" w14:textId="77777777" w:rsidR="00010E0E" w:rsidRDefault="00010E0E">
            <w:pPr>
              <w:rPr>
                <w:sz w:val="20"/>
              </w:rPr>
            </w:pPr>
          </w:p>
          <w:p w14:paraId="3E42D803" w14:textId="77777777" w:rsidR="00010E0E" w:rsidRDefault="00010E0E">
            <w:pPr>
              <w:rPr>
                <w:sz w:val="20"/>
              </w:rPr>
            </w:pPr>
          </w:p>
          <w:p w14:paraId="2565C5D4" w14:textId="77777777" w:rsidR="00010E0E" w:rsidRDefault="00010E0E">
            <w:pPr>
              <w:rPr>
                <w:sz w:val="20"/>
              </w:rPr>
            </w:pPr>
          </w:p>
          <w:p w14:paraId="4C632E95" w14:textId="77777777" w:rsidR="00010E0E" w:rsidRDefault="00010E0E">
            <w:pPr>
              <w:rPr>
                <w:sz w:val="20"/>
              </w:rPr>
            </w:pPr>
          </w:p>
          <w:p w14:paraId="13FED86F" w14:textId="77777777" w:rsidR="00010E0E" w:rsidRDefault="00010E0E">
            <w:pPr>
              <w:rPr>
                <w:sz w:val="20"/>
              </w:rPr>
            </w:pPr>
          </w:p>
          <w:p w14:paraId="32C1C6AF" w14:textId="77777777" w:rsidR="00010E0E" w:rsidRDefault="00010E0E">
            <w:pPr>
              <w:rPr>
                <w:sz w:val="20"/>
              </w:rPr>
            </w:pPr>
          </w:p>
          <w:p w14:paraId="4EEFEF6E" w14:textId="77777777" w:rsidR="00010E0E" w:rsidRDefault="00010E0E">
            <w:pPr>
              <w:rPr>
                <w:sz w:val="20"/>
              </w:rPr>
            </w:pPr>
          </w:p>
          <w:p w14:paraId="65C13037" w14:textId="77777777" w:rsidR="00010E0E" w:rsidRDefault="00010E0E">
            <w:pPr>
              <w:rPr>
                <w:sz w:val="20"/>
              </w:rPr>
            </w:pPr>
          </w:p>
          <w:p w14:paraId="3F63A557" w14:textId="77777777" w:rsidR="00010E0E" w:rsidRDefault="00010E0E">
            <w:pPr>
              <w:rPr>
                <w:sz w:val="20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E201" w14:textId="77777777" w:rsidR="00010E0E" w:rsidRDefault="00010E0E">
            <w:pPr>
              <w:snapToGrid w:val="0"/>
              <w:rPr>
                <w:sz w:val="20"/>
              </w:rPr>
            </w:pPr>
          </w:p>
          <w:p w14:paraId="3E4D33AE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Modernizare</w:t>
            </w:r>
            <w:proofErr w:type="spellEnd"/>
          </w:p>
          <w:p w14:paraId="32C462AB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Schimbarea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sortimentului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produsului</w:t>
            </w:r>
            <w:proofErr w:type="spellEnd"/>
          </w:p>
          <w:p w14:paraId="330A0666" w14:textId="77777777" w:rsidR="00010E0E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sz w:val="20"/>
              </w:rPr>
              <w:t>Ameliorarea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conditiilor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muncä</w:t>
            </w:r>
            <w:proofErr w:type="spellEnd"/>
          </w:p>
          <w:p w14:paraId="22A44D73" w14:textId="77777777" w:rsidR="00010E0E" w:rsidRDefault="00010E0E"/>
        </w:tc>
      </w:tr>
    </w:tbl>
    <w:p w14:paraId="5BC51AB4" w14:textId="77777777" w:rsidR="00010E0E" w:rsidRDefault="00000000">
      <w:pPr>
        <w:pageBreakBefore/>
        <w:rPr>
          <w:rFonts w:ascii="Wingdings" w:hAnsi="Wingdings" w:cs="Wingdings"/>
        </w:rPr>
      </w:pPr>
      <w:r>
        <w:rPr>
          <w:b/>
          <w:sz w:val="28"/>
        </w:rPr>
        <w:lastRenderedPageBreak/>
        <w:t>3. EFORTURI PROPRII / AVIZE</w:t>
      </w:r>
    </w:p>
    <w:tbl>
      <w:tblPr>
        <w:tblW w:w="0" w:type="auto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3828"/>
        <w:gridCol w:w="289"/>
        <w:gridCol w:w="2246"/>
        <w:gridCol w:w="45"/>
        <w:gridCol w:w="20"/>
      </w:tblGrid>
      <w:tr w:rsidR="00010E0E" w:rsidRPr="00E33CEE" w14:paraId="74D77780" w14:textId="77777777">
        <w:trPr>
          <w:gridAfter w:val="1"/>
          <w:wAfter w:w="20" w:type="dxa"/>
        </w:trPr>
        <w:tc>
          <w:tcPr>
            <w:tcW w:w="7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4EBF" w14:textId="77777777" w:rsidR="00010E0E" w:rsidRDefault="00000000">
            <w:pPr>
              <w:snapToGrid w:val="0"/>
              <w:rPr>
                <w:sz w:val="20"/>
                <w:lang w:val="en-US"/>
              </w:rPr>
            </w:pPr>
            <w:r>
              <w:rPr>
                <w:rFonts w:ascii="Wingdings" w:hAnsi="Wingdings" w:cs="Wingdings"/>
              </w:rPr>
              <w:t>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Pentru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proiect</w:t>
            </w:r>
            <w:proofErr w:type="spellEnd"/>
            <w:r>
              <w:rPr>
                <w:sz w:val="20"/>
                <w:lang w:val="en-US"/>
              </w:rPr>
              <w:t xml:space="preserve"> nu sunt </w:t>
            </w:r>
            <w:proofErr w:type="spellStart"/>
            <w:r>
              <w:rPr>
                <w:sz w:val="20"/>
                <w:lang w:val="en-US"/>
              </w:rPr>
              <w:t>necesare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eforturi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proprii</w:t>
            </w:r>
            <w:proofErr w:type="spellEnd"/>
          </w:p>
        </w:tc>
        <w:tc>
          <w:tcPr>
            <w:tcW w:w="2535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14:paraId="5B3FC9AE" w14:textId="77777777" w:rsidR="00010E0E" w:rsidRDefault="00010E0E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3928FF50" w14:textId="77777777" w:rsidR="00010E0E" w:rsidRPr="00BB6A3A" w:rsidRDefault="00010E0E">
            <w:pPr>
              <w:snapToGrid w:val="0"/>
              <w:rPr>
                <w:rFonts w:ascii="Wingdings" w:hAnsi="Wingdings" w:cs="Wingdings"/>
                <w:lang w:val="en-GB"/>
              </w:rPr>
            </w:pPr>
          </w:p>
        </w:tc>
      </w:tr>
      <w:tr w:rsidR="00010E0E" w14:paraId="5F88CD1A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068BB" w14:textId="77777777" w:rsidR="00010E0E" w:rsidRPr="00BB6A3A" w:rsidRDefault="00000000">
            <w:pPr>
              <w:snapToGrid w:val="0"/>
              <w:rPr>
                <w:sz w:val="20"/>
                <w:lang w:val="en-GB"/>
              </w:rPr>
            </w:pPr>
            <w:r>
              <w:rPr>
                <w:rFonts w:ascii="Wingdings" w:hAnsi="Wingdings" w:cs="Wingdings"/>
              </w:rPr>
              <w:t>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Pentru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realizarea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proiectului</w:t>
            </w:r>
            <w:proofErr w:type="spellEnd"/>
            <w:r>
              <w:rPr>
                <w:sz w:val="20"/>
                <w:lang w:val="en-US"/>
              </w:rPr>
              <w:t xml:space="preserve"> sunt </w:t>
            </w:r>
            <w:proofErr w:type="spellStart"/>
            <w:r>
              <w:rPr>
                <w:sz w:val="20"/>
                <w:lang w:val="en-US"/>
              </w:rPr>
              <w:t>necesare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urmätoarele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eforturi</w:t>
            </w:r>
            <w:proofErr w:type="spellEnd"/>
            <w:r>
              <w:rPr>
                <w:sz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lang w:val="en-US"/>
              </w:rPr>
              <w:t>mäsuri</w:t>
            </w:r>
            <w:proofErr w:type="spellEnd"/>
            <w:r>
              <w:rPr>
                <w:sz w:val="20"/>
                <w:lang w:val="en-US"/>
              </w:rPr>
              <w:t xml:space="preserve">) </w:t>
            </w:r>
            <w:proofErr w:type="spellStart"/>
            <w:r>
              <w:rPr>
                <w:sz w:val="20"/>
                <w:lang w:val="en-US"/>
              </w:rPr>
              <w:t>proprii</w:t>
            </w:r>
            <w:proofErr w:type="spellEnd"/>
            <w:r>
              <w:rPr>
                <w:sz w:val="20"/>
                <w:lang w:val="en-US"/>
              </w:rPr>
              <w:t>:</w:t>
            </w:r>
          </w:p>
        </w:tc>
        <w:tc>
          <w:tcPr>
            <w:tcW w:w="636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91E4" w14:textId="77777777" w:rsidR="00010E0E" w:rsidRDefault="00000000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Clädire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nouä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cuprinzind</w:t>
            </w:r>
            <w:proofErr w:type="spellEnd"/>
            <w:r>
              <w:rPr>
                <w:sz w:val="20"/>
              </w:rPr>
              <w:t xml:space="preserve">: </w:t>
            </w:r>
            <w:r>
              <w:t>__________________________</w:t>
            </w:r>
          </w:p>
          <w:p w14:paraId="597FCE5D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Modificare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Extindere</w:t>
            </w:r>
            <w:proofErr w:type="spellEnd"/>
            <w:r>
              <w:rPr>
                <w:sz w:val="20"/>
              </w:rPr>
              <w:t xml:space="preserve"> de: </w:t>
            </w:r>
            <w:r>
              <w:t>_________________________</w:t>
            </w:r>
          </w:p>
          <w:p w14:paraId="171CAD44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Renovare</w:t>
            </w:r>
            <w:proofErr w:type="spellEnd"/>
            <w:r>
              <w:rPr>
                <w:sz w:val="20"/>
              </w:rPr>
              <w:t xml:space="preserve"> a : </w:t>
            </w:r>
            <w:r>
              <w:t>_________________________________</w:t>
            </w:r>
          </w:p>
          <w:p w14:paraId="422FB742" w14:textId="77777777" w:rsidR="00010E0E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sz w:val="20"/>
              </w:rPr>
              <w:t>Altele</w:t>
            </w:r>
            <w:proofErr w:type="spellEnd"/>
            <w:r>
              <w:rPr>
                <w:sz w:val="20"/>
              </w:rPr>
              <w:t xml:space="preserve">: </w:t>
            </w:r>
            <w:r>
              <w:t>______________________________________</w:t>
            </w:r>
          </w:p>
          <w:p w14:paraId="3B96499A" w14:textId="77777777" w:rsidR="00010E0E" w:rsidRDefault="00000000">
            <w:r>
              <w:t>_____________________________________________</w:t>
            </w:r>
          </w:p>
          <w:p w14:paraId="0F925EA2" w14:textId="77777777" w:rsidR="00010E0E" w:rsidRDefault="00010E0E"/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7D451D7A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680CA3B3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3AFC" w14:textId="77777777" w:rsidR="00010E0E" w:rsidRDefault="0000000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inceperii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lucrärilor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investitie</w:t>
            </w:r>
            <w:proofErr w:type="spellEnd"/>
          </w:p>
          <w:p w14:paraId="61B09589" w14:textId="77777777" w:rsidR="00010E0E" w:rsidRDefault="00000000">
            <w:pPr>
              <w:rPr>
                <w:sz w:val="20"/>
              </w:rPr>
            </w:pPr>
            <w:r>
              <w:rPr>
                <w:sz w:val="20"/>
              </w:rPr>
              <w:t xml:space="preserve">Luna / </w:t>
            </w:r>
            <w:proofErr w:type="spellStart"/>
            <w:r>
              <w:rPr>
                <w:sz w:val="20"/>
              </w:rPr>
              <w:t>anul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20"/>
              </w:rPr>
              <w:t xml:space="preserve"> ____________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58741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Termenul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realizare</w:t>
            </w:r>
            <w:proofErr w:type="spellEnd"/>
          </w:p>
          <w:p w14:paraId="2802A454" w14:textId="77777777" w:rsidR="00010E0E" w:rsidRDefault="00000000">
            <w:pPr>
              <w:rPr>
                <w:sz w:val="20"/>
              </w:rPr>
            </w:pPr>
            <w:r>
              <w:rPr>
                <w:sz w:val="20"/>
              </w:rPr>
              <w:t xml:space="preserve">Luna / </w:t>
            </w:r>
            <w:proofErr w:type="spellStart"/>
            <w:r>
              <w:rPr>
                <w:sz w:val="20"/>
              </w:rPr>
              <w:t>anul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20"/>
              </w:rPr>
              <w:t xml:space="preserve"> ____________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6EA95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Valoarea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totalä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investitiei</w:t>
            </w:r>
            <w:proofErr w:type="spellEnd"/>
          </w:p>
          <w:p w14:paraId="6F421537" w14:textId="77777777" w:rsidR="00010E0E" w:rsidRDefault="00000000">
            <w:pPr>
              <w:rPr>
                <w:b/>
                <w:sz w:val="20"/>
              </w:rPr>
            </w:pPr>
            <w:r>
              <w:rPr>
                <w:sz w:val="20"/>
              </w:rPr>
              <w:t>______________RON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5534DCEF" w14:textId="77777777" w:rsidR="00010E0E" w:rsidRDefault="00010E0E">
            <w:pPr>
              <w:snapToGrid w:val="0"/>
              <w:rPr>
                <w:b/>
                <w:sz w:val="20"/>
              </w:rPr>
            </w:pPr>
          </w:p>
        </w:tc>
      </w:tr>
      <w:tr w:rsidR="00010E0E" w14:paraId="779DB5D5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F0F2ED" w14:textId="77777777" w:rsidR="00010E0E" w:rsidRDefault="00000000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AVIZE NECESARE</w:t>
            </w:r>
          </w:p>
          <w:p w14:paraId="01A45354" w14:textId="77777777" w:rsidR="00010E0E" w:rsidRDefault="00010E0E">
            <w:pPr>
              <w:rPr>
                <w:sz w:val="20"/>
              </w:rPr>
            </w:pPr>
          </w:p>
        </w:tc>
        <w:tc>
          <w:tcPr>
            <w:tcW w:w="642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D8034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Avize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necesare</w:t>
            </w:r>
            <w:proofErr w:type="spellEnd"/>
            <w:r>
              <w:rPr>
                <w:sz w:val="20"/>
              </w:rPr>
              <w:t xml:space="preserve">? </w:t>
            </w:r>
            <w:r>
              <w:rPr>
                <w:sz w:val="16"/>
              </w:rPr>
              <w:t xml:space="preserve">                                                                                </w:t>
            </w:r>
            <w:r>
              <w:rPr>
                <w:sz w:val="20"/>
              </w:rPr>
              <w:t>Da / Nu</w:t>
            </w:r>
          </w:p>
          <w:p w14:paraId="3ECC17B2" w14:textId="77777777" w:rsidR="00010E0E" w:rsidRDefault="0000000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Dacä</w:t>
            </w:r>
            <w:proofErr w:type="spellEnd"/>
            <w:r>
              <w:rPr>
                <w:sz w:val="20"/>
              </w:rPr>
              <w:t xml:space="preserve"> da, </w:t>
            </w:r>
            <w:proofErr w:type="spellStart"/>
            <w:r>
              <w:rPr>
                <w:sz w:val="20"/>
              </w:rPr>
              <w:t>cind</w:t>
            </w:r>
            <w:proofErr w:type="spellEnd"/>
            <w:r>
              <w:rPr>
                <w:sz w:val="20"/>
              </w:rPr>
              <w:t xml:space="preserve"> s-au </w:t>
            </w:r>
            <w:proofErr w:type="spellStart"/>
            <w:r>
              <w:rPr>
                <w:sz w:val="20"/>
              </w:rPr>
              <w:t>solicitat</w:t>
            </w:r>
            <w:proofErr w:type="spellEnd"/>
            <w:r>
              <w:rPr>
                <w:sz w:val="20"/>
              </w:rPr>
              <w:t xml:space="preserve">            (Data:____________)  Da / Nu</w:t>
            </w:r>
          </w:p>
          <w:p w14:paraId="36B5CD9C" w14:textId="77777777" w:rsidR="00010E0E" w:rsidRDefault="00000000">
            <w:proofErr w:type="spellStart"/>
            <w:r>
              <w:rPr>
                <w:sz w:val="20"/>
              </w:rPr>
              <w:t>Dacä</w:t>
            </w:r>
            <w:proofErr w:type="spellEnd"/>
            <w:r>
              <w:rPr>
                <w:sz w:val="20"/>
              </w:rPr>
              <w:t xml:space="preserve"> s-au </w:t>
            </w:r>
            <w:proofErr w:type="spellStart"/>
            <w:r>
              <w:rPr>
                <w:sz w:val="20"/>
              </w:rPr>
              <w:t>obtinut</w:t>
            </w:r>
            <w:proofErr w:type="spellEnd"/>
            <w:r>
              <w:rPr>
                <w:sz w:val="20"/>
              </w:rPr>
              <w:t xml:space="preserve">                            (Data:____________)</w:t>
            </w:r>
            <w:r>
              <w:rPr>
                <w:sz w:val="16"/>
              </w:rPr>
              <w:t xml:space="preserve">  D</w:t>
            </w:r>
            <w:r>
              <w:rPr>
                <w:sz w:val="20"/>
              </w:rPr>
              <w:t>a / Nu</w:t>
            </w:r>
          </w:p>
        </w:tc>
      </w:tr>
      <w:tr w:rsidR="00010E0E" w14:paraId="5FB9AB63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559640" w14:textId="77777777" w:rsidR="00010E0E" w:rsidRDefault="00010E0E">
            <w:pPr>
              <w:snapToGrid w:val="0"/>
              <w:rPr>
                <w:b/>
                <w:sz w:val="20"/>
              </w:rPr>
            </w:pPr>
          </w:p>
        </w:tc>
        <w:tc>
          <w:tcPr>
            <w:tcW w:w="642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2086B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</w:tbl>
    <w:p w14:paraId="70F0EFD8" w14:textId="77777777" w:rsidR="00010E0E" w:rsidRDefault="00010E0E"/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2127"/>
        <w:gridCol w:w="163"/>
        <w:gridCol w:w="545"/>
        <w:gridCol w:w="35"/>
        <w:gridCol w:w="20"/>
      </w:tblGrid>
      <w:tr w:rsidR="00010E0E" w14:paraId="5DA443BB" w14:textId="77777777">
        <w:trPr>
          <w:gridAfter w:val="1"/>
          <w:wAfter w:w="20" w:type="dxa"/>
        </w:trPr>
        <w:tc>
          <w:tcPr>
            <w:tcW w:w="9001" w:type="dxa"/>
            <w:gridSpan w:val="3"/>
            <w:shd w:val="clear" w:color="auto" w:fill="auto"/>
          </w:tcPr>
          <w:p w14:paraId="662E2D79" w14:textId="77777777" w:rsidR="00010E0E" w:rsidRDefault="00000000">
            <w:pPr>
              <w:snapToGrid w:val="0"/>
            </w:pPr>
            <w:r>
              <w:rPr>
                <w:b/>
                <w:sz w:val="28"/>
              </w:rPr>
              <w:t>4. DATE PERSONALE ALE SOLICITANTULUI</w:t>
            </w:r>
          </w:p>
        </w:tc>
        <w:tc>
          <w:tcPr>
            <w:tcW w:w="163" w:type="dxa"/>
            <w:shd w:val="clear" w:color="auto" w:fill="auto"/>
          </w:tcPr>
          <w:p w14:paraId="14936C7A" w14:textId="77777777" w:rsidR="00010E0E" w:rsidRDefault="00010E0E">
            <w:pPr>
              <w:snapToGrid w:val="0"/>
            </w:pPr>
          </w:p>
        </w:tc>
        <w:tc>
          <w:tcPr>
            <w:tcW w:w="545" w:type="dxa"/>
            <w:shd w:val="clear" w:color="auto" w:fill="auto"/>
          </w:tcPr>
          <w:p w14:paraId="76B53EE9" w14:textId="77777777" w:rsidR="00010E0E" w:rsidRDefault="00010E0E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223B727F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412B7837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755B9" w14:textId="77777777" w:rsidR="00010E0E" w:rsidRDefault="00000000">
            <w:pPr>
              <w:snapToGrid w:val="0"/>
            </w:pPr>
            <w:r>
              <w:rPr>
                <w:sz w:val="20"/>
              </w:rPr>
              <w:t xml:space="preserve">Data si </w:t>
            </w:r>
            <w:proofErr w:type="spellStart"/>
            <w:r>
              <w:rPr>
                <w:sz w:val="20"/>
              </w:rPr>
              <w:t>locul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nasterii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304630" w14:textId="77777777" w:rsidR="00010E0E" w:rsidRDefault="00010E0E">
            <w:pPr>
              <w:snapToGrid w:val="0"/>
            </w:pPr>
          </w:p>
        </w:tc>
        <w:tc>
          <w:tcPr>
            <w:tcW w:w="2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912E" w14:textId="77777777" w:rsidR="00010E0E" w:rsidRDefault="00010E0E">
            <w:pPr>
              <w:snapToGrid w:val="0"/>
            </w:pPr>
          </w:p>
        </w:tc>
      </w:tr>
      <w:tr w:rsidR="00010E0E" w:rsidRPr="00E33CEE" w14:paraId="1D5B052C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F9C0A" w14:textId="77777777" w:rsidR="00010E0E" w:rsidRDefault="00000000">
            <w:pPr>
              <w:snapToGrid w:val="0"/>
              <w:rPr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Situatia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familialä</w:t>
            </w:r>
            <w:proofErr w:type="spellEnd"/>
            <w:r>
              <w:rPr>
                <w:sz w:val="20"/>
                <w:lang w:val="en-US"/>
              </w:rPr>
              <w:t xml:space="preserve"> / </w:t>
            </w:r>
            <w:proofErr w:type="spellStart"/>
            <w:r>
              <w:rPr>
                <w:sz w:val="20"/>
                <w:lang w:val="en-US"/>
              </w:rPr>
              <w:t>copii</w:t>
            </w:r>
            <w:proofErr w:type="spellEnd"/>
            <w:r>
              <w:rPr>
                <w:sz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lang w:val="en-US"/>
              </w:rPr>
              <w:t>virsta</w:t>
            </w:r>
            <w:proofErr w:type="spellEnd"/>
            <w:r>
              <w:rPr>
                <w:sz w:val="20"/>
                <w:lang w:val="en-US"/>
              </w:rPr>
              <w:t xml:space="preserve"> lor)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1FF1A" w14:textId="77777777" w:rsidR="00010E0E" w:rsidRDefault="00010E0E">
            <w:pPr>
              <w:snapToGrid w:val="0"/>
              <w:rPr>
                <w:lang w:val="en-US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6F9E" w14:textId="77777777" w:rsidR="00010E0E" w:rsidRDefault="00010E0E">
            <w:pPr>
              <w:snapToGrid w:val="0"/>
              <w:rPr>
                <w:lang w:val="en-US"/>
              </w:rPr>
            </w:pPr>
          </w:p>
        </w:tc>
      </w:tr>
      <w:tr w:rsidR="00010E0E" w14:paraId="22168CDF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3DBA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Pregätire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economicä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F31E" w14:textId="77777777" w:rsidR="00010E0E" w:rsidRDefault="00010E0E">
            <w:pPr>
              <w:snapToGrid w:val="0"/>
            </w:pPr>
          </w:p>
        </w:tc>
        <w:tc>
          <w:tcPr>
            <w:tcW w:w="2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AAFB" w14:textId="77777777" w:rsidR="00010E0E" w:rsidRDefault="00010E0E">
            <w:pPr>
              <w:snapToGrid w:val="0"/>
            </w:pPr>
          </w:p>
          <w:p w14:paraId="197113F0" w14:textId="77777777" w:rsidR="00010E0E" w:rsidRDefault="00010E0E"/>
        </w:tc>
      </w:tr>
      <w:tr w:rsidR="00010E0E" w14:paraId="265A688F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70C35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Pregätire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profesionalä</w:t>
            </w:r>
            <w:proofErr w:type="spellEnd"/>
          </w:p>
          <w:p w14:paraId="330C307F" w14:textId="77777777" w:rsidR="00010E0E" w:rsidRDefault="00000000">
            <w:proofErr w:type="spellStart"/>
            <w:r>
              <w:rPr>
                <w:sz w:val="20"/>
              </w:rPr>
              <w:t>Profesia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exercitatä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5532" w14:textId="77777777" w:rsidR="00010E0E" w:rsidRDefault="00010E0E">
            <w:pPr>
              <w:snapToGrid w:val="0"/>
            </w:pPr>
          </w:p>
        </w:tc>
        <w:tc>
          <w:tcPr>
            <w:tcW w:w="2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4FEF" w14:textId="77777777" w:rsidR="00010E0E" w:rsidRDefault="00010E0E">
            <w:pPr>
              <w:snapToGrid w:val="0"/>
            </w:pPr>
          </w:p>
          <w:p w14:paraId="41C94589" w14:textId="77777777" w:rsidR="00010E0E" w:rsidRDefault="00010E0E"/>
          <w:p w14:paraId="617D7E12" w14:textId="77777777" w:rsidR="00010E0E" w:rsidRDefault="00010E0E"/>
        </w:tc>
      </w:tr>
      <w:tr w:rsidR="00010E0E" w:rsidRPr="00E33CEE" w14:paraId="76EE1ADF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FEA0" w14:textId="77777777" w:rsidR="00010E0E" w:rsidRDefault="00000000">
            <w:pPr>
              <w:snapToGrid w:val="0"/>
              <w:rPr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Cursuri</w:t>
            </w:r>
            <w:proofErr w:type="spellEnd"/>
            <w:r>
              <w:rPr>
                <w:sz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lang w:val="en-US"/>
              </w:rPr>
              <w:t>specialitate</w:t>
            </w:r>
            <w:proofErr w:type="spellEnd"/>
            <w:r>
              <w:rPr>
                <w:sz w:val="20"/>
                <w:lang w:val="en-US"/>
              </w:rPr>
              <w:t xml:space="preserve"> resp </w:t>
            </w:r>
            <w:proofErr w:type="spellStart"/>
            <w:r>
              <w:rPr>
                <w:sz w:val="20"/>
                <w:lang w:val="en-US"/>
              </w:rPr>
              <w:t>seminarii</w:t>
            </w:r>
            <w:proofErr w:type="spellEnd"/>
            <w:r>
              <w:rPr>
                <w:sz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lang w:val="en-US"/>
              </w:rPr>
              <w:t>specialitate</w:t>
            </w:r>
            <w:proofErr w:type="spellEnd"/>
            <w:r>
              <w:rPr>
                <w:sz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lang w:val="en-US"/>
              </w:rPr>
              <w:t>ultimii</w:t>
            </w:r>
            <w:proofErr w:type="spellEnd"/>
            <w:r>
              <w:rPr>
                <w:sz w:val="20"/>
                <w:lang w:val="en-US"/>
              </w:rPr>
              <w:t xml:space="preserve"> 2 ani.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A47AB" w14:textId="77777777" w:rsidR="00010E0E" w:rsidRDefault="00010E0E">
            <w:pPr>
              <w:snapToGrid w:val="0"/>
              <w:rPr>
                <w:lang w:val="en-US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5B96" w14:textId="77777777" w:rsidR="00010E0E" w:rsidRDefault="00010E0E">
            <w:pPr>
              <w:snapToGrid w:val="0"/>
              <w:rPr>
                <w:lang w:val="en-US"/>
              </w:rPr>
            </w:pPr>
          </w:p>
          <w:p w14:paraId="05D27C10" w14:textId="77777777" w:rsidR="00010E0E" w:rsidRDefault="00010E0E">
            <w:pPr>
              <w:rPr>
                <w:lang w:val="en-US"/>
              </w:rPr>
            </w:pPr>
          </w:p>
        </w:tc>
      </w:tr>
    </w:tbl>
    <w:p w14:paraId="2789CB88" w14:textId="77777777" w:rsidR="00010E0E" w:rsidRPr="00BB6A3A" w:rsidRDefault="00010E0E">
      <w:pPr>
        <w:rPr>
          <w:lang w:val="en-GB"/>
        </w:rPr>
      </w:pPr>
    </w:p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1912"/>
        <w:gridCol w:w="1774"/>
        <w:gridCol w:w="903"/>
        <w:gridCol w:w="1648"/>
        <w:gridCol w:w="35"/>
        <w:gridCol w:w="20"/>
      </w:tblGrid>
      <w:tr w:rsidR="00010E0E" w14:paraId="314E8E76" w14:textId="77777777">
        <w:trPr>
          <w:gridAfter w:val="1"/>
          <w:wAfter w:w="20" w:type="dxa"/>
        </w:trPr>
        <w:tc>
          <w:tcPr>
            <w:tcW w:w="8061" w:type="dxa"/>
            <w:gridSpan w:val="4"/>
            <w:shd w:val="clear" w:color="auto" w:fill="auto"/>
          </w:tcPr>
          <w:p w14:paraId="6C51F73F" w14:textId="77777777" w:rsidR="00010E0E" w:rsidRDefault="00000000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5. DATE DESPRE INTREPRINDERE</w:t>
            </w:r>
          </w:p>
        </w:tc>
        <w:tc>
          <w:tcPr>
            <w:tcW w:w="1648" w:type="dxa"/>
            <w:shd w:val="clear" w:color="auto" w:fill="auto"/>
          </w:tcPr>
          <w:p w14:paraId="1F8719BC" w14:textId="77777777" w:rsidR="00010E0E" w:rsidRDefault="00010E0E">
            <w:pPr>
              <w:snapToGrid w:val="0"/>
              <w:rPr>
                <w:b/>
                <w:sz w:val="28"/>
              </w:rPr>
            </w:pPr>
          </w:p>
        </w:tc>
        <w:tc>
          <w:tcPr>
            <w:tcW w:w="35" w:type="dxa"/>
            <w:shd w:val="clear" w:color="auto" w:fill="auto"/>
          </w:tcPr>
          <w:p w14:paraId="1CF2FFDD" w14:textId="77777777" w:rsidR="00010E0E" w:rsidRDefault="00010E0E">
            <w:pPr>
              <w:snapToGrid w:val="0"/>
              <w:rPr>
                <w:sz w:val="20"/>
                <w:lang w:val="en-US"/>
              </w:rPr>
            </w:pPr>
          </w:p>
        </w:tc>
      </w:tr>
      <w:tr w:rsidR="00010E0E" w:rsidRPr="00E33CEE" w14:paraId="63E650F5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C2228" w14:textId="77777777" w:rsidR="00010E0E" w:rsidRDefault="00000000">
            <w:pPr>
              <w:snapToGrid w:val="0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Data </w:t>
            </w:r>
            <w:proofErr w:type="spellStart"/>
            <w:r>
              <w:rPr>
                <w:sz w:val="20"/>
                <w:lang w:val="en-US"/>
              </w:rPr>
              <w:t>infiintärii</w:t>
            </w:r>
            <w:proofErr w:type="spellEnd"/>
            <w:r>
              <w:rPr>
                <w:sz w:val="20"/>
                <w:lang w:val="en-US"/>
              </w:rPr>
              <w:t xml:space="preserve"> resp. a </w:t>
            </w:r>
            <w:proofErr w:type="spellStart"/>
            <w:r>
              <w:rPr>
                <w:sz w:val="20"/>
                <w:lang w:val="en-US"/>
              </w:rPr>
              <w:t>preluärii</w:t>
            </w:r>
            <w:proofErr w:type="spellEnd"/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117B" w14:textId="77777777" w:rsidR="00010E0E" w:rsidRDefault="00010E0E">
            <w:pPr>
              <w:snapToGrid w:val="0"/>
              <w:rPr>
                <w:lang w:val="en-US"/>
              </w:rPr>
            </w:pPr>
          </w:p>
        </w:tc>
      </w:tr>
      <w:tr w:rsidR="00010E0E" w14:paraId="49E89F07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CA677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filialelor</w:t>
            </w:r>
            <w:proofErr w:type="spellEnd"/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E672" w14:textId="77777777" w:rsidR="00010E0E" w:rsidRDefault="00010E0E">
            <w:pPr>
              <w:snapToGrid w:val="0"/>
            </w:pPr>
          </w:p>
          <w:p w14:paraId="31775445" w14:textId="77777777" w:rsidR="00010E0E" w:rsidRDefault="00010E0E"/>
        </w:tc>
      </w:tr>
      <w:tr w:rsidR="00010E0E" w14:paraId="556C77FF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AB37" w14:textId="77777777" w:rsidR="00010E0E" w:rsidRDefault="0000000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Forma </w:t>
            </w:r>
            <w:proofErr w:type="spellStart"/>
            <w:r>
              <w:rPr>
                <w:sz w:val="20"/>
              </w:rPr>
              <w:t>juridicä</w:t>
            </w:r>
            <w:proofErr w:type="spellEnd"/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5311" w14:textId="77777777" w:rsidR="00010E0E" w:rsidRDefault="00000000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Persoanä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autorizatä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liberä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practicä</w:t>
            </w:r>
            <w:proofErr w:type="spellEnd"/>
          </w:p>
          <w:p w14:paraId="6C719734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Societate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civilä</w:t>
            </w:r>
            <w:proofErr w:type="spellEnd"/>
          </w:p>
          <w:p w14:paraId="5CC29289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S.R.L.</w:t>
            </w:r>
          </w:p>
          <w:p w14:paraId="2F7C7A4C" w14:textId="77777777" w:rsidR="00010E0E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sz w:val="20"/>
              </w:rPr>
              <w:t>Societate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actiuni</w:t>
            </w:r>
            <w:proofErr w:type="spellEnd"/>
          </w:p>
        </w:tc>
      </w:tr>
      <w:tr w:rsidR="00010E0E" w14:paraId="60E55E2A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48EE" w14:textId="77777777" w:rsidR="00010E0E" w:rsidRPr="00BB6A3A" w:rsidRDefault="00000000">
            <w:pPr>
              <w:snapToGrid w:val="0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US"/>
              </w:rPr>
              <w:t>Asociati</w:t>
            </w:r>
            <w:proofErr w:type="spellEnd"/>
            <w:r>
              <w:rPr>
                <w:sz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lang w:val="en-US"/>
              </w:rPr>
              <w:t>pentru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fiecare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asociat</w:t>
            </w:r>
            <w:proofErr w:type="spellEnd"/>
            <w:r>
              <w:rPr>
                <w:sz w:val="20"/>
                <w:lang w:val="en-US"/>
              </w:rPr>
              <w:t xml:space="preserve"> se </w:t>
            </w:r>
            <w:proofErr w:type="spellStart"/>
            <w:r>
              <w:rPr>
                <w:sz w:val="20"/>
                <w:lang w:val="en-US"/>
              </w:rPr>
              <w:t>va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completa</w:t>
            </w:r>
            <w:proofErr w:type="spellEnd"/>
            <w:r>
              <w:rPr>
                <w:sz w:val="20"/>
                <w:lang w:val="en-US"/>
              </w:rPr>
              <w:t xml:space="preserve"> un formular </w:t>
            </w:r>
            <w:proofErr w:type="spellStart"/>
            <w:r>
              <w:rPr>
                <w:sz w:val="20"/>
                <w:lang w:val="en-US"/>
              </w:rPr>
              <w:t>anexä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9D63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Director</w:t>
            </w:r>
            <w:proofErr w:type="spellEnd"/>
            <w:r>
              <w:rPr>
                <w:sz w:val="20"/>
              </w:rPr>
              <w:t>:</w:t>
            </w:r>
          </w:p>
          <w:p w14:paraId="68D8D161" w14:textId="77777777" w:rsidR="00010E0E" w:rsidRDefault="00010E0E"/>
        </w:tc>
      </w:tr>
      <w:tr w:rsidR="00010E0E" w14:paraId="3DBE521C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A489F" w14:textId="77777777" w:rsidR="00010E0E" w:rsidRPr="00BB6A3A" w:rsidRDefault="00000000">
            <w:pPr>
              <w:snapToGrid w:val="0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US"/>
              </w:rPr>
              <w:t>Inregistrare</w:t>
            </w:r>
            <w:proofErr w:type="spellEnd"/>
            <w:r>
              <w:rPr>
                <w:sz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lang w:val="en-US"/>
              </w:rPr>
              <w:t>registrul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comertului</w:t>
            </w:r>
            <w:proofErr w:type="spellEnd"/>
            <w:r>
              <w:rPr>
                <w:sz w:val="20"/>
                <w:lang w:val="en-US"/>
              </w:rPr>
              <w:t xml:space="preserve"> cu </w:t>
            </w:r>
            <w:proofErr w:type="spellStart"/>
            <w:r>
              <w:rPr>
                <w:sz w:val="20"/>
                <w:lang w:val="en-US"/>
              </w:rPr>
              <w:t>locul</w:t>
            </w:r>
            <w:proofErr w:type="spellEnd"/>
            <w:r>
              <w:rPr>
                <w:sz w:val="20"/>
                <w:lang w:val="en-US"/>
              </w:rPr>
              <w:t xml:space="preserve"> / data / </w:t>
            </w:r>
            <w:proofErr w:type="spellStart"/>
            <w:r>
              <w:rPr>
                <w:sz w:val="20"/>
                <w:lang w:val="en-US"/>
              </w:rPr>
              <w:t>numärul</w:t>
            </w:r>
            <w:proofErr w:type="spellEnd"/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F405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Atasati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copie</w:t>
            </w:r>
            <w:proofErr w:type="spellEnd"/>
          </w:p>
        </w:tc>
      </w:tr>
      <w:tr w:rsidR="00010E0E" w14:paraId="60E9373C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0E466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Codul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nr.</w:t>
            </w:r>
            <w:proofErr w:type="spellEnd"/>
            <w:r>
              <w:t>:</w:t>
            </w:r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6E9EF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Atasati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copie</w:t>
            </w:r>
            <w:proofErr w:type="spellEnd"/>
          </w:p>
        </w:tc>
      </w:tr>
      <w:tr w:rsidR="00010E0E" w14:paraId="6EE877E4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8E896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Banca</w:t>
            </w:r>
            <w:proofErr w:type="spellEnd"/>
            <w:r>
              <w:rPr>
                <w:sz w:val="20"/>
              </w:rPr>
              <w:t xml:space="preserve"> si </w:t>
            </w:r>
            <w:proofErr w:type="spellStart"/>
            <w:r>
              <w:rPr>
                <w:sz w:val="20"/>
              </w:rPr>
              <w:t>contul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nr.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C300" w14:textId="77777777" w:rsidR="00010E0E" w:rsidRDefault="00010E0E">
            <w:pPr>
              <w:snapToGrid w:val="0"/>
            </w:pPr>
          </w:p>
        </w:tc>
      </w:tr>
      <w:tr w:rsidR="00010E0E" w14:paraId="421EEE1F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74C5C10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Colaboratori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774CF50" w14:textId="77777777" w:rsidR="00010E0E" w:rsidRDefault="00000000">
            <w:pPr>
              <w:snapToGrid w:val="0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Actuali</w:t>
            </w:r>
            <w:proofErr w:type="spellEnd"/>
            <w:r>
              <w:rPr>
                <w:sz w:val="20"/>
              </w:rPr>
              <w:t xml:space="preserve"> - Total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74239C8" w14:textId="77777777" w:rsidR="00010E0E" w:rsidRPr="00BB6A3A" w:rsidRDefault="00000000">
            <w:pPr>
              <w:snapToGrid w:val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 xml:space="preserve">Din care </w:t>
            </w:r>
            <w:proofErr w:type="spellStart"/>
            <w:r>
              <w:rPr>
                <w:sz w:val="20"/>
                <w:lang w:val="en-US"/>
              </w:rPr>
              <w:t>membri</w:t>
            </w:r>
            <w:proofErr w:type="spellEnd"/>
            <w:r>
              <w:rPr>
                <w:sz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lang w:val="en-US"/>
              </w:rPr>
              <w:t>familie</w:t>
            </w:r>
            <w:proofErr w:type="spellEnd"/>
          </w:p>
        </w:tc>
        <w:tc>
          <w:tcPr>
            <w:tcW w:w="260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2AF821A" w14:textId="77777777" w:rsidR="00010E0E" w:rsidRDefault="00000000">
            <w:pPr>
              <w:snapToGrid w:val="0"/>
              <w:jc w:val="center"/>
            </w:pPr>
            <w:proofErr w:type="spellStart"/>
            <w:r>
              <w:rPr>
                <w:sz w:val="20"/>
              </w:rPr>
              <w:t>Angajäri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planificate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urmätoarele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luni</w:t>
            </w:r>
            <w:proofErr w:type="spellEnd"/>
          </w:p>
        </w:tc>
      </w:tr>
      <w:tr w:rsidR="00010E0E" w14:paraId="28336887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1EA76" w14:textId="77777777" w:rsidR="00010E0E" w:rsidRDefault="00000000">
            <w:pPr>
              <w:snapToGrid w:val="0"/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vinzäri</w:t>
            </w:r>
            <w:proofErr w:type="spellEnd"/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8A7B" w14:textId="77777777" w:rsidR="00010E0E" w:rsidRDefault="00010E0E">
            <w:pPr>
              <w:snapToGrid w:val="0"/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73D0" w14:textId="77777777" w:rsidR="00010E0E" w:rsidRDefault="00010E0E">
            <w:pPr>
              <w:snapToGrid w:val="0"/>
            </w:pPr>
          </w:p>
        </w:tc>
        <w:tc>
          <w:tcPr>
            <w:tcW w:w="26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D850" w14:textId="77777777" w:rsidR="00010E0E" w:rsidRDefault="00010E0E">
            <w:pPr>
              <w:snapToGrid w:val="0"/>
            </w:pPr>
          </w:p>
        </w:tc>
      </w:tr>
      <w:tr w:rsidR="00010E0E" w14:paraId="4372C6AE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DD95C" w14:textId="77777777" w:rsidR="00010E0E" w:rsidRDefault="00000000">
            <w:pPr>
              <w:snapToGrid w:val="0"/>
            </w:pP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productie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81D9" w14:textId="77777777" w:rsidR="00010E0E" w:rsidRDefault="00010E0E">
            <w:pPr>
              <w:snapToGrid w:val="0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6374" w14:textId="77777777" w:rsidR="00010E0E" w:rsidRDefault="00010E0E">
            <w:pPr>
              <w:snapToGrid w:val="0"/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62A2" w14:textId="77777777" w:rsidR="00010E0E" w:rsidRDefault="00010E0E">
            <w:pPr>
              <w:snapToGrid w:val="0"/>
            </w:pPr>
          </w:p>
        </w:tc>
      </w:tr>
      <w:tr w:rsidR="00010E0E" w14:paraId="24E497E7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D548" w14:textId="77777777" w:rsidR="00010E0E" w:rsidRDefault="00000000">
            <w:pPr>
              <w:snapToGrid w:val="0"/>
            </w:pPr>
            <w:r>
              <w:rPr>
                <w:sz w:val="20"/>
              </w:rPr>
              <w:t>Personal TESA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FD5B" w14:textId="77777777" w:rsidR="00010E0E" w:rsidRDefault="00010E0E">
            <w:pPr>
              <w:snapToGrid w:val="0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A4981" w14:textId="77777777" w:rsidR="00010E0E" w:rsidRDefault="00010E0E">
            <w:pPr>
              <w:snapToGrid w:val="0"/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8B3E" w14:textId="77777777" w:rsidR="00010E0E" w:rsidRDefault="00010E0E">
            <w:pPr>
              <w:snapToGrid w:val="0"/>
            </w:pPr>
          </w:p>
        </w:tc>
      </w:tr>
      <w:tr w:rsidR="00010E0E" w14:paraId="4E17816B" w14:textId="77777777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2C3E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Ucenici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309F" w14:textId="77777777" w:rsidR="00010E0E" w:rsidRDefault="00010E0E">
            <w:pPr>
              <w:snapToGrid w:val="0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2565" w14:textId="77777777" w:rsidR="00010E0E" w:rsidRDefault="00010E0E">
            <w:pPr>
              <w:snapToGrid w:val="0"/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612C" w14:textId="77777777" w:rsidR="00010E0E" w:rsidRDefault="00010E0E">
            <w:pPr>
              <w:snapToGrid w:val="0"/>
            </w:pPr>
          </w:p>
        </w:tc>
      </w:tr>
      <w:tr w:rsidR="00010E0E" w14:paraId="0049CAF0" w14:textId="77777777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B4B1" w14:textId="77777777" w:rsidR="00010E0E" w:rsidRDefault="00000000">
            <w:pPr>
              <w:snapToGrid w:val="0"/>
            </w:pPr>
            <w:r>
              <w:rPr>
                <w:sz w:val="20"/>
              </w:rPr>
              <w:t xml:space="preserve">Forte de </w:t>
            </w:r>
            <w:proofErr w:type="spellStart"/>
            <w:r>
              <w:rPr>
                <w:sz w:val="20"/>
              </w:rPr>
              <w:t>munca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ocazionale</w:t>
            </w:r>
            <w:proofErr w:type="spellEnd"/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EDCD" w14:textId="77777777" w:rsidR="00010E0E" w:rsidRDefault="00010E0E">
            <w:pPr>
              <w:snapToGrid w:val="0"/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BA2EC" w14:textId="77777777" w:rsidR="00010E0E" w:rsidRDefault="00010E0E">
            <w:pPr>
              <w:snapToGrid w:val="0"/>
            </w:pPr>
          </w:p>
        </w:tc>
        <w:tc>
          <w:tcPr>
            <w:tcW w:w="26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FC38" w14:textId="77777777" w:rsidR="00010E0E" w:rsidRDefault="00010E0E">
            <w:pPr>
              <w:snapToGrid w:val="0"/>
            </w:pPr>
          </w:p>
        </w:tc>
      </w:tr>
      <w:tr w:rsidR="00010E0E" w14:paraId="35E6AEAA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9FAFD74" w14:textId="77777777" w:rsidR="00010E0E" w:rsidRDefault="00000000">
            <w:pPr>
              <w:snapToGrid w:val="0"/>
            </w:pPr>
            <w:r>
              <w:rPr>
                <w:sz w:val="20"/>
              </w:rPr>
              <w:t>Total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CDA21B0" w14:textId="77777777" w:rsidR="00010E0E" w:rsidRDefault="00010E0E">
            <w:pPr>
              <w:snapToGrid w:val="0"/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74B16EE" w14:textId="77777777" w:rsidR="00010E0E" w:rsidRDefault="00010E0E">
            <w:pPr>
              <w:snapToGrid w:val="0"/>
            </w:pPr>
          </w:p>
        </w:tc>
        <w:tc>
          <w:tcPr>
            <w:tcW w:w="260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6BB98EE" w14:textId="77777777" w:rsidR="00010E0E" w:rsidRDefault="00010E0E">
            <w:pPr>
              <w:snapToGrid w:val="0"/>
            </w:pPr>
          </w:p>
        </w:tc>
      </w:tr>
    </w:tbl>
    <w:p w14:paraId="6DC77F2E" w14:textId="77777777" w:rsidR="00010E0E" w:rsidRDefault="00010E0E">
      <w:pPr>
        <w:pageBreakBefore/>
      </w:pPr>
    </w:p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1235"/>
        <w:gridCol w:w="891"/>
        <w:gridCol w:w="2127"/>
        <w:gridCol w:w="35"/>
        <w:gridCol w:w="20"/>
      </w:tblGrid>
      <w:tr w:rsidR="00010E0E" w14:paraId="3529AD36" w14:textId="77777777">
        <w:trPr>
          <w:gridAfter w:val="1"/>
          <w:wAfter w:w="20" w:type="dxa"/>
        </w:trPr>
        <w:tc>
          <w:tcPr>
            <w:tcW w:w="3472" w:type="dxa"/>
            <w:shd w:val="clear" w:color="auto" w:fill="auto"/>
          </w:tcPr>
          <w:p w14:paraId="1966F63C" w14:textId="77777777" w:rsidR="00010E0E" w:rsidRDefault="00000000">
            <w:pPr>
              <w:snapToGrid w:val="0"/>
            </w:pPr>
            <w:r>
              <w:rPr>
                <w:b/>
                <w:sz w:val="28"/>
              </w:rPr>
              <w:t>6. PUNCTUL DE LUCRU</w:t>
            </w:r>
          </w:p>
        </w:tc>
        <w:tc>
          <w:tcPr>
            <w:tcW w:w="6238" w:type="dxa"/>
            <w:gridSpan w:val="4"/>
            <w:shd w:val="clear" w:color="auto" w:fill="auto"/>
          </w:tcPr>
          <w:p w14:paraId="1E010C47" w14:textId="77777777" w:rsidR="00010E0E" w:rsidRDefault="00010E0E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2940C747" w14:textId="77777777" w:rsidR="00010E0E" w:rsidRDefault="00010E0E">
            <w:pPr>
              <w:snapToGrid w:val="0"/>
              <w:rPr>
                <w:sz w:val="20"/>
                <w:lang w:val="en-US"/>
              </w:rPr>
            </w:pPr>
          </w:p>
        </w:tc>
      </w:tr>
      <w:tr w:rsidR="00010E0E" w14:paraId="0DDE66D8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AFDC" w14:textId="77777777" w:rsidR="00010E0E" w:rsidRDefault="00000000">
            <w:pPr>
              <w:snapToGrid w:val="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Clädirea</w:t>
            </w:r>
            <w:proofErr w:type="spellEnd"/>
            <w:r>
              <w:rPr>
                <w:sz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lang w:val="en-US"/>
              </w:rPr>
              <w:t>situatia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spatiul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conditia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sau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starea</w:t>
            </w:r>
            <w:proofErr w:type="spellEnd"/>
            <w:r>
              <w:rPr>
                <w:sz w:val="20"/>
                <w:lang w:val="en-US"/>
              </w:rPr>
              <w:t>)</w:t>
            </w:r>
          </w:p>
          <w:p w14:paraId="1EF54A17" w14:textId="77777777" w:rsidR="00010E0E" w:rsidRDefault="00010E0E">
            <w:pPr>
              <w:rPr>
                <w:sz w:val="20"/>
                <w:lang w:val="en-US"/>
              </w:rPr>
            </w:pPr>
          </w:p>
          <w:p w14:paraId="43280C8D" w14:textId="77777777" w:rsidR="00010E0E" w:rsidRDefault="00010E0E">
            <w:pPr>
              <w:rPr>
                <w:sz w:val="20"/>
                <w:lang w:val="en-US"/>
              </w:rPr>
            </w:pPr>
          </w:p>
          <w:p w14:paraId="72765FE7" w14:textId="77777777" w:rsidR="00010E0E" w:rsidRDefault="00010E0E">
            <w:pPr>
              <w:rPr>
                <w:sz w:val="20"/>
                <w:lang w:val="en-US"/>
              </w:rPr>
            </w:pPr>
          </w:p>
          <w:p w14:paraId="424A0339" w14:textId="77777777" w:rsidR="00010E0E" w:rsidRDefault="00010E0E">
            <w:pPr>
              <w:rPr>
                <w:sz w:val="20"/>
                <w:lang w:val="en-US"/>
              </w:rPr>
            </w:pP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8789" w14:textId="77777777" w:rsidR="00010E0E" w:rsidRDefault="00000000">
            <w:pPr>
              <w:snapToGrid w:val="0"/>
            </w:pPr>
            <w:r>
              <w:rPr>
                <w:sz w:val="16"/>
              </w:rPr>
              <w:t xml:space="preserve">(de ex: in </w:t>
            </w:r>
            <w:proofErr w:type="spellStart"/>
            <w:r>
              <w:rPr>
                <w:sz w:val="16"/>
              </w:rPr>
              <w:t>centru</w:t>
            </w:r>
            <w:proofErr w:type="spellEnd"/>
            <w:r>
              <w:rPr>
                <w:sz w:val="16"/>
              </w:rPr>
              <w:t xml:space="preserve">, la </w:t>
            </w:r>
            <w:proofErr w:type="spellStart"/>
            <w:r>
              <w:rPr>
                <w:sz w:val="16"/>
              </w:rPr>
              <w:t>periferie</w:t>
            </w:r>
            <w:proofErr w:type="spellEnd"/>
            <w:r>
              <w:rPr>
                <w:sz w:val="16"/>
              </w:rPr>
              <w:t xml:space="preserve">, in </w:t>
            </w:r>
            <w:proofErr w:type="spellStart"/>
            <w:r>
              <w:rPr>
                <w:sz w:val="16"/>
              </w:rPr>
              <w:t>zona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industrialä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spatiu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suficient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destul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inghesuit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stare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perfectä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trebuie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renovatä</w:t>
            </w:r>
            <w:proofErr w:type="spellEnd"/>
            <w:r>
              <w:rPr>
                <w:sz w:val="16"/>
              </w:rPr>
              <w:t xml:space="preserve"> etc.) </w:t>
            </w:r>
          </w:p>
        </w:tc>
      </w:tr>
      <w:tr w:rsidR="00010E0E" w14:paraId="1A19CC72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184E" w14:textId="77777777" w:rsidR="00010E0E" w:rsidRDefault="0000000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Suprafata </w:t>
            </w:r>
            <w:proofErr w:type="spellStart"/>
            <w:r>
              <w:rPr>
                <w:sz w:val="20"/>
              </w:rPr>
              <w:t>utilä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terenul</w:t>
            </w:r>
            <w:proofErr w:type="spellEnd"/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D25C7" w14:textId="77777777" w:rsidR="00010E0E" w:rsidRDefault="00000000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Magazin de       </w:t>
            </w:r>
            <w:r>
              <w:t>________</w:t>
            </w:r>
            <w:r>
              <w:rPr>
                <w:sz w:val="20"/>
              </w:rPr>
              <w:t>m²</w:t>
            </w:r>
          </w:p>
          <w:p w14:paraId="36FF1B09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Atelier de          </w:t>
            </w:r>
            <w:r>
              <w:t>________</w:t>
            </w:r>
            <w:r>
              <w:rPr>
                <w:sz w:val="20"/>
              </w:rPr>
              <w:t>m²</w:t>
            </w:r>
          </w:p>
          <w:p w14:paraId="73BCF6A4" w14:textId="77777777" w:rsidR="00010E0E" w:rsidRDefault="00000000">
            <w:pPr>
              <w:numPr>
                <w:ilvl w:val="0"/>
                <w:numId w:val="1"/>
              </w:numPr>
              <w:rPr>
                <w:sz w:val="16"/>
              </w:rPr>
            </w:pPr>
            <w:proofErr w:type="spellStart"/>
            <w:r>
              <w:rPr>
                <w:sz w:val="20"/>
              </w:rPr>
              <w:t>Depozit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z w:val="16"/>
              </w:rPr>
              <w:t xml:space="preserve">           </w:t>
            </w:r>
            <w:r>
              <w:t>________</w:t>
            </w:r>
            <w:r>
              <w:rPr>
                <w:sz w:val="20"/>
              </w:rPr>
              <w:t>m²</w:t>
            </w:r>
          </w:p>
          <w:p w14:paraId="334EF1A2" w14:textId="77777777" w:rsidR="00010E0E" w:rsidRDefault="00000000">
            <w:pPr>
              <w:rPr>
                <w:sz w:val="20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97A9" w14:textId="77777777" w:rsidR="00010E0E" w:rsidRDefault="00000000">
            <w:pPr>
              <w:numPr>
                <w:ilvl w:val="0"/>
                <w:numId w:val="1"/>
              </w:numPr>
              <w:snapToGrid w:val="0"/>
            </w:pPr>
            <w:proofErr w:type="spellStart"/>
            <w:r>
              <w:rPr>
                <w:sz w:val="20"/>
              </w:rPr>
              <w:t>Teren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felul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de</w:t>
            </w:r>
            <w:r>
              <w:t>_____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/ ha</w:t>
            </w:r>
          </w:p>
          <w:p w14:paraId="56FF16FE" w14:textId="21EDC5F7" w:rsidR="00010E0E" w:rsidRDefault="00A517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55F8D1" wp14:editId="225B418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27305</wp:posOffset>
                      </wp:positionV>
                      <wp:extent cx="76200" cy="85725"/>
                      <wp:effectExtent l="0" t="0" r="0" b="0"/>
                      <wp:wrapNone/>
                      <wp:docPr id="3577793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11111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B0B6A" id="Rectangle 2" o:spid="_x0000_s1026" style="position:absolute;margin-left:2.25pt;margin-top:2.15pt;width:6pt;height:6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" strokecolor="#111">
                      <v:stroke joinstyle="round"/>
                    </v:rect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t xml:space="preserve"> 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Administratie</w:t>
            </w:r>
            <w:proofErr w:type="spellEnd"/>
            <w:r>
              <w:rPr>
                <w:sz w:val="20"/>
              </w:rPr>
              <w:t xml:space="preserve">     ________m²</w:t>
            </w:r>
          </w:p>
          <w:p w14:paraId="1321FDFF" w14:textId="02A85920" w:rsidR="00010E0E" w:rsidRDefault="00A517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372713" wp14:editId="4234E7A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33655</wp:posOffset>
                      </wp:positionV>
                      <wp:extent cx="85725" cy="85725"/>
                      <wp:effectExtent l="0" t="0" r="0" b="0"/>
                      <wp:wrapNone/>
                      <wp:docPr id="212262730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11111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5573B" id="Rectangle 3" o:spid="_x0000_s1026" style="position:absolute;margin-left:2.25pt;margin-top:2.65pt;width:6.75pt;height:6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" strokecolor="#111">
                      <v:stroke joinstyle="round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    Cab. Medical      ________m²</w:t>
            </w:r>
          </w:p>
        </w:tc>
      </w:tr>
      <w:tr w:rsidR="00010E0E" w14:paraId="12321DA9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FCB7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Anexe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E760" w14:textId="77777777" w:rsidR="00010E0E" w:rsidRDefault="00000000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Salä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mese</w:t>
            </w:r>
            <w:proofErr w:type="spellEnd"/>
          </w:p>
          <w:p w14:paraId="3CFC211F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Vestiar</w:t>
            </w:r>
            <w:proofErr w:type="spellEnd"/>
          </w:p>
          <w:p w14:paraId="2F8F7489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Baie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dusuri</w:t>
            </w:r>
            <w:proofErr w:type="spellEnd"/>
          </w:p>
        </w:tc>
        <w:tc>
          <w:tcPr>
            <w:tcW w:w="3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702E" w14:textId="77777777" w:rsidR="00010E0E" w:rsidRDefault="00000000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Grup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sanitar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</w:t>
            </w:r>
            <w:proofErr w:type="spellEnd"/>
          </w:p>
          <w:p w14:paraId="33BA6855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Toaletä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separatä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femei</w:t>
            </w:r>
            <w:proofErr w:type="spellEnd"/>
          </w:p>
          <w:p w14:paraId="114153A2" w14:textId="77777777" w:rsidR="00010E0E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sz w:val="20"/>
              </w:rPr>
              <w:t>Toaletä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separatä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bärbati</w:t>
            </w:r>
            <w:proofErr w:type="spellEnd"/>
          </w:p>
        </w:tc>
      </w:tr>
      <w:tr w:rsidR="00010E0E" w:rsidRPr="00E33CEE" w14:paraId="25C3B15B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8B87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Instalatii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7FD7730" w14:textId="77777777" w:rsidR="00010E0E" w:rsidRDefault="00000000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Apä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canalizare</w:t>
            </w:r>
            <w:proofErr w:type="spellEnd"/>
            <w:r>
              <w:rPr>
                <w:sz w:val="20"/>
              </w:rPr>
              <w:t xml:space="preserve">: </w:t>
            </w:r>
          </w:p>
          <w:p w14:paraId="21D2284F" w14:textId="77777777" w:rsidR="00010E0E" w:rsidRDefault="00000000">
            <w:pPr>
              <w:rPr>
                <w:sz w:val="16"/>
                <w:lang w:val="en-US"/>
              </w:rPr>
            </w:pPr>
            <w:r>
              <w:rPr>
                <w:sz w:val="20"/>
                <w:lang w:val="en-US"/>
              </w:rPr>
              <w:t xml:space="preserve">Gaz / </w:t>
            </w:r>
            <w:proofErr w:type="spellStart"/>
            <w:r>
              <w:rPr>
                <w:sz w:val="20"/>
                <w:lang w:val="en-US"/>
              </w:rPr>
              <w:t>curent</w:t>
            </w:r>
            <w:proofErr w:type="spellEnd"/>
            <w:r>
              <w:rPr>
                <w:sz w:val="20"/>
                <w:lang w:val="en-US"/>
              </w:rPr>
              <w:t xml:space="preserve"> electric/ </w:t>
            </w:r>
            <w:proofErr w:type="spellStart"/>
            <w:r>
              <w:rPr>
                <w:sz w:val="20"/>
                <w:lang w:val="en-US"/>
              </w:rPr>
              <w:t>trifazic</w:t>
            </w:r>
            <w:proofErr w:type="spellEnd"/>
            <w:r>
              <w:rPr>
                <w:sz w:val="20"/>
                <w:lang w:val="en-US"/>
              </w:rPr>
              <w:t xml:space="preserve"> (380V):</w:t>
            </w: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1733" w14:textId="77777777" w:rsidR="00010E0E" w:rsidRDefault="00010E0E">
            <w:pPr>
              <w:snapToGrid w:val="0"/>
              <w:rPr>
                <w:sz w:val="16"/>
                <w:lang w:val="en-US"/>
              </w:rPr>
            </w:pPr>
          </w:p>
        </w:tc>
      </w:tr>
      <w:tr w:rsidR="00010E0E" w14:paraId="3DE1A8FD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7C1E1" w14:textId="77777777" w:rsidR="00010E0E" w:rsidRPr="00BB6A3A" w:rsidRDefault="00000000">
            <w:pPr>
              <w:snapToGrid w:val="0"/>
              <w:rPr>
                <w:sz w:val="20"/>
                <w:lang w:val="en-GB"/>
              </w:rPr>
            </w:pPr>
            <w:r>
              <w:rPr>
                <w:sz w:val="20"/>
                <w:lang w:val="en-US"/>
              </w:rPr>
              <w:t xml:space="preserve">Este </w:t>
            </w:r>
            <w:proofErr w:type="spellStart"/>
            <w:r>
              <w:rPr>
                <w:sz w:val="20"/>
                <w:lang w:val="en-US"/>
              </w:rPr>
              <w:t>suficientä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puterea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electricä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livratä</w:t>
            </w:r>
            <w:proofErr w:type="spellEnd"/>
            <w:r>
              <w:rPr>
                <w:sz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lang w:val="en-US"/>
              </w:rPr>
              <w:t>furnizor</w:t>
            </w:r>
            <w:proofErr w:type="spellEnd"/>
            <w:r>
              <w:rPr>
                <w:sz w:val="20"/>
                <w:lang w:val="en-US"/>
              </w:rPr>
              <w:t>?</w:t>
            </w: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BC11" w14:textId="77777777" w:rsidR="00010E0E" w:rsidRDefault="00000000">
            <w:pPr>
              <w:numPr>
                <w:ilvl w:val="0"/>
                <w:numId w:val="1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Da</w:t>
            </w:r>
          </w:p>
          <w:p w14:paraId="441C9E29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Nu</w:t>
            </w:r>
          </w:p>
          <w:p w14:paraId="18EC5766" w14:textId="77777777" w:rsidR="00010E0E" w:rsidRDefault="00000000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 xml:space="preserve">S-a </w:t>
            </w:r>
            <w:proofErr w:type="spellStart"/>
            <w:r>
              <w:rPr>
                <w:sz w:val="20"/>
              </w:rPr>
              <w:t>solicitat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suplimentarea</w:t>
            </w:r>
            <w:proofErr w:type="spellEnd"/>
          </w:p>
        </w:tc>
      </w:tr>
      <w:tr w:rsidR="00010E0E" w:rsidRPr="00E33CEE" w14:paraId="0F847081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CFF3" w14:textId="77777777" w:rsidR="00010E0E" w:rsidRDefault="00000000">
            <w:pPr>
              <w:snapToGrid w:val="0"/>
              <w:rPr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Cäi</w:t>
            </w:r>
            <w:proofErr w:type="spellEnd"/>
            <w:r>
              <w:rPr>
                <w:sz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lang w:val="en-US"/>
              </w:rPr>
              <w:t>acces</w:t>
            </w:r>
            <w:proofErr w:type="spellEnd"/>
            <w:r>
              <w:rPr>
                <w:sz w:val="20"/>
                <w:lang w:val="en-US"/>
              </w:rPr>
              <w:t xml:space="preserve"> / </w:t>
            </w:r>
            <w:proofErr w:type="spellStart"/>
            <w:r>
              <w:rPr>
                <w:sz w:val="20"/>
                <w:lang w:val="en-US"/>
              </w:rPr>
              <w:t>acces</w:t>
            </w:r>
            <w:proofErr w:type="spellEnd"/>
            <w:r>
              <w:rPr>
                <w:sz w:val="20"/>
                <w:lang w:val="en-US"/>
              </w:rPr>
              <w:t xml:space="preserve"> la transport</w:t>
            </w: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4F2F" w14:textId="77777777" w:rsidR="00010E0E" w:rsidRDefault="00010E0E">
            <w:pPr>
              <w:snapToGrid w:val="0"/>
              <w:rPr>
                <w:lang w:val="en-US"/>
              </w:rPr>
            </w:pPr>
          </w:p>
        </w:tc>
      </w:tr>
      <w:tr w:rsidR="00010E0E" w14:paraId="21843884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C1B4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Proprietar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imobilului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031D" w14:textId="77777777" w:rsidR="00010E0E" w:rsidRDefault="00010E0E">
            <w:pPr>
              <w:snapToGrid w:val="0"/>
            </w:pPr>
          </w:p>
        </w:tc>
      </w:tr>
      <w:tr w:rsidR="00010E0E" w14:paraId="5F050F9C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8F6A5" w14:textId="77777777" w:rsidR="00010E0E" w:rsidRDefault="00000000">
            <w:pPr>
              <w:snapToGrid w:val="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Chirie</w:t>
            </w:r>
            <w:proofErr w:type="spellEnd"/>
            <w:r>
              <w:rPr>
                <w:sz w:val="20"/>
                <w:lang w:val="en-US"/>
              </w:rPr>
              <w:t xml:space="preserve"> / </w:t>
            </w:r>
            <w:proofErr w:type="spellStart"/>
            <w:r>
              <w:rPr>
                <w:sz w:val="20"/>
                <w:lang w:val="en-US"/>
              </w:rPr>
              <w:t>arendä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lunarä</w:t>
            </w:r>
            <w:proofErr w:type="spellEnd"/>
            <w:r>
              <w:rPr>
                <w:sz w:val="20"/>
                <w:lang w:val="en-US"/>
              </w:rPr>
              <w:t>:</w:t>
            </w:r>
          </w:p>
          <w:p w14:paraId="039AF7DB" w14:textId="77777777" w:rsidR="00010E0E" w:rsidRDefault="00000000">
            <w:pPr>
              <w:rPr>
                <w:lang w:val="it-IT"/>
              </w:rPr>
            </w:pPr>
            <w:proofErr w:type="spellStart"/>
            <w:r>
              <w:rPr>
                <w:sz w:val="20"/>
                <w:lang w:val="en-US"/>
              </w:rPr>
              <w:t>Durata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contractului</w:t>
            </w:r>
            <w:proofErr w:type="spellEnd"/>
            <w:r>
              <w:rPr>
                <w:sz w:val="20"/>
                <w:lang w:val="en-US"/>
              </w:rPr>
              <w:t>:</w:t>
            </w: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2CDA" w14:textId="77777777" w:rsidR="00010E0E" w:rsidRPr="00BB6A3A" w:rsidRDefault="00000000">
            <w:pPr>
              <w:snapToGrid w:val="0"/>
              <w:rPr>
                <w:sz w:val="20"/>
                <w:lang w:val="en-GB"/>
              </w:rPr>
            </w:pPr>
            <w:r>
              <w:rPr>
                <w:lang w:val="it-IT"/>
              </w:rPr>
              <w:t>_______________</w:t>
            </w:r>
            <w:r>
              <w:rPr>
                <w:sz w:val="20"/>
                <w:lang w:val="it-IT"/>
              </w:rPr>
              <w:t xml:space="preserve">RON (cu </w:t>
            </w:r>
            <w:proofErr w:type="spellStart"/>
            <w:r>
              <w:rPr>
                <w:sz w:val="20"/>
                <w:lang w:val="it-IT"/>
              </w:rPr>
              <w:t>sau</w:t>
            </w:r>
            <w:proofErr w:type="spellEnd"/>
            <w:r>
              <w:rPr>
                <w:sz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lang w:val="it-IT"/>
              </w:rPr>
              <w:t>färä</w:t>
            </w:r>
            <w:proofErr w:type="spellEnd"/>
            <w:r>
              <w:rPr>
                <w:sz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lang w:val="it-IT"/>
              </w:rPr>
              <w:t>costuri</w:t>
            </w:r>
            <w:proofErr w:type="spellEnd"/>
            <w:r>
              <w:rPr>
                <w:sz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lang w:val="it-IT"/>
              </w:rPr>
              <w:t>suplimentare</w:t>
            </w:r>
            <w:proofErr w:type="spellEnd"/>
            <w:r>
              <w:rPr>
                <w:sz w:val="20"/>
                <w:lang w:val="it-IT"/>
              </w:rPr>
              <w:t>)</w:t>
            </w:r>
            <w:r>
              <w:rPr>
                <w:lang w:val="it-IT"/>
              </w:rPr>
              <w:t xml:space="preserve"> </w:t>
            </w:r>
          </w:p>
          <w:p w14:paraId="3F7C8C0D" w14:textId="77777777" w:rsidR="00010E0E" w:rsidRDefault="0000000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expirä</w:t>
            </w:r>
            <w:proofErr w:type="spellEnd"/>
            <w:r>
              <w:rPr>
                <w:sz w:val="20"/>
              </w:rPr>
              <w:t xml:space="preserve"> la _________</w:t>
            </w:r>
          </w:p>
          <w:p w14:paraId="28159515" w14:textId="77777777" w:rsidR="00010E0E" w:rsidRDefault="00000000">
            <w:proofErr w:type="spellStart"/>
            <w:r>
              <w:rPr>
                <w:sz w:val="20"/>
              </w:rPr>
              <w:t>neconditionat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termen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reziliere</w:t>
            </w:r>
            <w:proofErr w:type="spellEnd"/>
            <w:r>
              <w:rPr>
                <w:sz w:val="20"/>
              </w:rPr>
              <w:t xml:space="preserve"> in ________ </w:t>
            </w:r>
            <w:proofErr w:type="spellStart"/>
            <w:r>
              <w:rPr>
                <w:sz w:val="20"/>
              </w:rPr>
              <w:t>luni</w:t>
            </w:r>
            <w:proofErr w:type="spellEnd"/>
          </w:p>
        </w:tc>
      </w:tr>
      <w:tr w:rsidR="00010E0E" w14:paraId="5A01ECCF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4AA5D" w14:textId="77777777" w:rsidR="00010E0E" w:rsidRDefault="00000000">
            <w:pPr>
              <w:snapToGrid w:val="0"/>
              <w:rPr>
                <w:sz w:val="16"/>
              </w:rPr>
            </w:pPr>
            <w:proofErr w:type="spellStart"/>
            <w:r>
              <w:rPr>
                <w:sz w:val="20"/>
              </w:rPr>
              <w:t>Dotarea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intreprinderii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91B1" w14:textId="77777777" w:rsidR="00010E0E" w:rsidRDefault="00000000">
            <w:pPr>
              <w:snapToGrid w:val="0"/>
            </w:pPr>
            <w:r>
              <w:rPr>
                <w:sz w:val="16"/>
              </w:rPr>
              <w:t xml:space="preserve">(se vor </w:t>
            </w:r>
            <w:proofErr w:type="spellStart"/>
            <w:r>
              <w:rPr>
                <w:sz w:val="16"/>
              </w:rPr>
              <w:t>enumera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masini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utilaje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sisteme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exaustare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macarale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ascensoare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autovehicule</w:t>
            </w:r>
            <w:proofErr w:type="spellEnd"/>
            <w:r>
              <w:rPr>
                <w:sz w:val="16"/>
              </w:rPr>
              <w:t>)</w:t>
            </w:r>
          </w:p>
          <w:p w14:paraId="2F7A2053" w14:textId="77777777" w:rsidR="00010E0E" w:rsidRDefault="00010E0E"/>
          <w:p w14:paraId="7B36CEA4" w14:textId="77777777" w:rsidR="00010E0E" w:rsidRDefault="00010E0E"/>
          <w:p w14:paraId="00A25627" w14:textId="77777777" w:rsidR="00010E0E" w:rsidRDefault="00010E0E"/>
          <w:p w14:paraId="6ECFD149" w14:textId="77777777" w:rsidR="00010E0E" w:rsidRDefault="00010E0E"/>
          <w:p w14:paraId="359CC36D" w14:textId="77777777" w:rsidR="00010E0E" w:rsidRDefault="00010E0E"/>
        </w:tc>
      </w:tr>
      <w:tr w:rsidR="00010E0E" w14:paraId="4578C8B0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E6B497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Felul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asigurärilor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AD435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Felul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B671" w14:textId="77777777" w:rsidR="00010E0E" w:rsidRDefault="0000000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E7F1" w14:textId="77777777" w:rsidR="00010E0E" w:rsidRDefault="00000000">
            <w:pPr>
              <w:snapToGrid w:val="0"/>
            </w:pPr>
            <w:r>
              <w:rPr>
                <w:sz w:val="20"/>
              </w:rPr>
              <w:t xml:space="preserve">Suma </w:t>
            </w:r>
            <w:proofErr w:type="spellStart"/>
            <w:r>
              <w:rPr>
                <w:sz w:val="20"/>
              </w:rPr>
              <w:t>asiguratä</w:t>
            </w:r>
            <w:proofErr w:type="spellEnd"/>
          </w:p>
        </w:tc>
      </w:tr>
      <w:tr w:rsidR="00010E0E" w14:paraId="377B56AD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left w:val="single" w:sz="4" w:space="0" w:color="000000"/>
            </w:tcBorders>
            <w:shd w:val="clear" w:color="auto" w:fill="auto"/>
          </w:tcPr>
          <w:p w14:paraId="45B7F45C" w14:textId="77777777" w:rsidR="00010E0E" w:rsidRDefault="00000000">
            <w:pPr>
              <w:snapToGrid w:val="0"/>
              <w:rPr>
                <w:rFonts w:ascii="Wingdings" w:hAnsi="Wingdings" w:cs="Wingdings"/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existente – </w:t>
            </w: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aläturi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640E4" w14:textId="77777777" w:rsidR="00010E0E" w:rsidRDefault="00000000">
            <w:pPr>
              <w:snapToGrid w:val="0"/>
              <w:rPr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contra </w:t>
            </w:r>
            <w:proofErr w:type="spellStart"/>
            <w:r>
              <w:rPr>
                <w:sz w:val="18"/>
              </w:rPr>
              <w:t>efractiei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5200" w14:textId="77777777" w:rsidR="00010E0E" w:rsidRDefault="00010E0E">
            <w:pPr>
              <w:snapToGrid w:val="0"/>
              <w:rPr>
                <w:sz w:val="2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CEC5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025487FD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left w:val="single" w:sz="4" w:space="0" w:color="000000"/>
            </w:tcBorders>
            <w:shd w:val="clear" w:color="auto" w:fill="auto"/>
          </w:tcPr>
          <w:p w14:paraId="11B8EF1C" w14:textId="77777777" w:rsidR="00010E0E" w:rsidRDefault="00000000">
            <w:pPr>
              <w:snapToGrid w:val="0"/>
              <w:rPr>
                <w:rFonts w:ascii="Wingdings" w:hAnsi="Wingdings" w:cs="Wingdings"/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inexistente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9CADA" w14:textId="77777777" w:rsidR="00010E0E" w:rsidRDefault="00000000">
            <w:pPr>
              <w:snapToGrid w:val="0"/>
              <w:rPr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foc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80A8D" w14:textId="77777777" w:rsidR="00010E0E" w:rsidRDefault="00010E0E">
            <w:pPr>
              <w:snapToGrid w:val="0"/>
              <w:rPr>
                <w:sz w:val="2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998B8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68571C0B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1B0C6" w14:textId="77777777" w:rsidR="00010E0E" w:rsidRDefault="00010E0E">
            <w:pPr>
              <w:snapToGrid w:val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7A127" w14:textId="77777777" w:rsidR="00010E0E" w:rsidRDefault="00000000">
            <w:pPr>
              <w:snapToGrid w:val="0"/>
              <w:rPr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räspundere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civilä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4471" w14:textId="77777777" w:rsidR="00010E0E" w:rsidRDefault="00010E0E">
            <w:pPr>
              <w:snapToGrid w:val="0"/>
              <w:rPr>
                <w:sz w:val="2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4C7D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</w:tbl>
    <w:p w14:paraId="70DBBA85" w14:textId="77777777" w:rsidR="00010E0E" w:rsidRDefault="00010E0E"/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2869"/>
        <w:gridCol w:w="3368"/>
        <w:gridCol w:w="35"/>
        <w:gridCol w:w="20"/>
      </w:tblGrid>
      <w:tr w:rsidR="00010E0E" w14:paraId="0B406AAB" w14:textId="77777777">
        <w:trPr>
          <w:gridAfter w:val="1"/>
          <w:wAfter w:w="20" w:type="dxa"/>
        </w:trPr>
        <w:tc>
          <w:tcPr>
            <w:tcW w:w="3472" w:type="dxa"/>
            <w:shd w:val="clear" w:color="auto" w:fill="auto"/>
          </w:tcPr>
          <w:p w14:paraId="388F6911" w14:textId="77777777" w:rsidR="00010E0E" w:rsidRDefault="00000000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>
              <w:rPr>
                <w:b/>
                <w:sz w:val="28"/>
                <w:lang w:val="ro-RO"/>
              </w:rPr>
              <w:t>PIAȚĂ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ro-RO"/>
              </w:rPr>
              <w:t>Ș</w:t>
            </w:r>
            <w:r>
              <w:rPr>
                <w:b/>
                <w:sz w:val="28"/>
              </w:rPr>
              <w:t>I DESFACERE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0BE889D" w14:textId="77777777" w:rsidR="00010E0E" w:rsidRDefault="00010E0E">
            <w:pPr>
              <w:snapToGrid w:val="0"/>
              <w:rPr>
                <w:b/>
                <w:sz w:val="28"/>
              </w:rPr>
            </w:pPr>
          </w:p>
        </w:tc>
        <w:tc>
          <w:tcPr>
            <w:tcW w:w="35" w:type="dxa"/>
            <w:shd w:val="clear" w:color="auto" w:fill="auto"/>
          </w:tcPr>
          <w:p w14:paraId="588BEE43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296DC6E1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8CBEE" w14:textId="77777777" w:rsidR="00010E0E" w:rsidRDefault="00000000">
            <w:pPr>
              <w:snapToGrid w:val="0"/>
              <w:rPr>
                <w:sz w:val="16"/>
              </w:rPr>
            </w:pPr>
            <w:proofErr w:type="spellStart"/>
            <w:r>
              <w:rPr>
                <w:sz w:val="20"/>
              </w:rPr>
              <w:t>Produsul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servicii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prestate</w:t>
            </w:r>
            <w:proofErr w:type="spellEnd"/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50F0" w14:textId="77777777" w:rsidR="00010E0E" w:rsidRDefault="00000000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( se vor </w:t>
            </w:r>
            <w:proofErr w:type="spellStart"/>
            <w:r>
              <w:rPr>
                <w:sz w:val="16"/>
              </w:rPr>
              <w:t>enumera</w:t>
            </w:r>
            <w:proofErr w:type="spellEnd"/>
            <w:r>
              <w:rPr>
                <w:sz w:val="16"/>
              </w:rPr>
              <w:t xml:space="preserve"> si </w:t>
            </w:r>
            <w:proofErr w:type="spellStart"/>
            <w:r>
              <w:rPr>
                <w:sz w:val="16"/>
              </w:rPr>
              <w:t>descrie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scurt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dacä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existä</w:t>
            </w:r>
            <w:proofErr w:type="spellEnd"/>
            <w:r>
              <w:rPr>
                <w:sz w:val="16"/>
              </w:rPr>
              <w:t xml:space="preserve">, se </w:t>
            </w:r>
            <w:proofErr w:type="spellStart"/>
            <w:r>
              <w:rPr>
                <w:sz w:val="16"/>
              </w:rPr>
              <w:t>anexeazä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prospecte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proprii</w:t>
            </w:r>
            <w:proofErr w:type="spellEnd"/>
            <w:r>
              <w:rPr>
                <w:sz w:val="16"/>
              </w:rPr>
              <w:t>)</w:t>
            </w:r>
          </w:p>
          <w:p w14:paraId="2661DB1C" w14:textId="77777777" w:rsidR="00010E0E" w:rsidRDefault="00010E0E">
            <w:pPr>
              <w:rPr>
                <w:sz w:val="16"/>
              </w:rPr>
            </w:pPr>
          </w:p>
          <w:p w14:paraId="131F856F" w14:textId="77777777" w:rsidR="00010E0E" w:rsidRDefault="00010E0E">
            <w:pPr>
              <w:rPr>
                <w:sz w:val="16"/>
              </w:rPr>
            </w:pPr>
          </w:p>
          <w:p w14:paraId="3B4EB902" w14:textId="77777777" w:rsidR="00010E0E" w:rsidRDefault="00010E0E">
            <w:pPr>
              <w:rPr>
                <w:sz w:val="16"/>
              </w:rPr>
            </w:pPr>
          </w:p>
          <w:p w14:paraId="561C58B8" w14:textId="77777777" w:rsidR="00010E0E" w:rsidRDefault="00010E0E">
            <w:pPr>
              <w:rPr>
                <w:sz w:val="16"/>
              </w:rPr>
            </w:pPr>
          </w:p>
          <w:p w14:paraId="18846044" w14:textId="77777777" w:rsidR="00010E0E" w:rsidRDefault="00010E0E"/>
        </w:tc>
      </w:tr>
      <w:tr w:rsidR="00010E0E" w14:paraId="373B47E0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65B9" w14:textId="77777777" w:rsidR="00010E0E" w:rsidRDefault="00000000">
            <w:pPr>
              <w:snapToGrid w:val="0"/>
              <w:rPr>
                <w:sz w:val="16"/>
              </w:rPr>
            </w:pPr>
            <w:proofErr w:type="spellStart"/>
            <w:r>
              <w:rPr>
                <w:sz w:val="20"/>
              </w:rPr>
              <w:t>Domeniul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acoperit</w:t>
            </w:r>
            <w:proofErr w:type="spellEnd"/>
            <w:r>
              <w:t>: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6F0E" w14:textId="77777777" w:rsidR="00010E0E" w:rsidRDefault="00000000">
            <w:pPr>
              <w:snapToGrid w:val="0"/>
            </w:pPr>
            <w:proofErr w:type="spellStart"/>
            <w:r>
              <w:rPr>
                <w:sz w:val="16"/>
              </w:rPr>
              <w:t>Localitäti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Judete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Regiuni</w:t>
            </w:r>
            <w:proofErr w:type="spellEnd"/>
          </w:p>
        </w:tc>
      </w:tr>
      <w:tr w:rsidR="00010E0E" w14:paraId="29537FBA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12367" w14:textId="77777777" w:rsidR="00010E0E" w:rsidRDefault="00000000">
            <w:pPr>
              <w:snapToGrid w:val="0"/>
            </w:pPr>
            <w:r>
              <w:rPr>
                <w:sz w:val="20"/>
              </w:rPr>
              <w:t xml:space="preserve">Export / </w:t>
            </w:r>
            <w:proofErr w:type="spellStart"/>
            <w:r>
              <w:rPr>
                <w:sz w:val="20"/>
              </w:rPr>
              <w:t>täri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82E1C" w14:textId="77777777" w:rsidR="00010E0E" w:rsidRDefault="00010E0E">
            <w:pPr>
              <w:snapToGrid w:val="0"/>
            </w:pP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E693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Ponderea</w:t>
            </w:r>
            <w:proofErr w:type="spellEnd"/>
            <w:r>
              <w:rPr>
                <w:sz w:val="20"/>
              </w:rPr>
              <w:t xml:space="preserve"> in % a </w:t>
            </w:r>
            <w:proofErr w:type="spellStart"/>
            <w:r>
              <w:rPr>
                <w:sz w:val="20"/>
              </w:rPr>
              <w:t>exportului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010E0E" w14:paraId="0B9ACA65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D2BF" w14:textId="77777777" w:rsidR="00010E0E" w:rsidRDefault="00000000">
            <w:pPr>
              <w:snapToGrid w:val="0"/>
              <w:rPr>
                <w:sz w:val="16"/>
              </w:rPr>
            </w:pPr>
            <w:proofErr w:type="spellStart"/>
            <w:r>
              <w:rPr>
                <w:sz w:val="20"/>
              </w:rPr>
              <w:t>Clienti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beneficiari</w:t>
            </w:r>
            <w:proofErr w:type="spellEnd"/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AA80" w14:textId="77777777" w:rsidR="00010E0E" w:rsidRDefault="00000000">
            <w:pPr>
              <w:snapToGrid w:val="0"/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          </w:t>
            </w:r>
            <w:proofErr w:type="spellStart"/>
            <w:r>
              <w:rPr>
                <w:sz w:val="16"/>
              </w:rPr>
              <w:t>Cärora</w:t>
            </w:r>
            <w:proofErr w:type="spellEnd"/>
            <w:r>
              <w:rPr>
                <w:sz w:val="16"/>
              </w:rPr>
              <w:t xml:space="preserve"> le </w:t>
            </w:r>
            <w:proofErr w:type="spellStart"/>
            <w:r>
              <w:rPr>
                <w:sz w:val="16"/>
              </w:rPr>
              <w:t>revin</w:t>
            </w:r>
            <w:proofErr w:type="spellEnd"/>
            <w:r>
              <w:rPr>
                <w:sz w:val="16"/>
              </w:rPr>
              <w:t xml:space="preserve"> % </w:t>
            </w:r>
            <w:proofErr w:type="spellStart"/>
            <w:r>
              <w:rPr>
                <w:sz w:val="16"/>
              </w:rPr>
              <w:t>din</w:t>
            </w:r>
            <w:proofErr w:type="spellEnd"/>
            <w:r>
              <w:rPr>
                <w:sz w:val="16"/>
              </w:rPr>
              <w:t xml:space="preserve"> total</w:t>
            </w:r>
          </w:p>
          <w:p w14:paraId="4165C46C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Particulari</w:t>
            </w:r>
            <w:proofErr w:type="spellEnd"/>
            <w:r>
              <w:rPr>
                <w:sz w:val="20"/>
              </w:rPr>
              <w:t xml:space="preserve">                               ___________%</w:t>
            </w:r>
          </w:p>
          <w:p w14:paraId="782D277E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Firme                                      ___________%</w:t>
            </w:r>
          </w:p>
          <w:p w14:paraId="7750F8D1" w14:textId="77777777" w:rsidR="00010E0E" w:rsidRDefault="00000000">
            <w:pPr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Domeniul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public</w:t>
            </w:r>
            <w:proofErr w:type="spellEnd"/>
            <w:r>
              <w:rPr>
                <w:sz w:val="20"/>
              </w:rPr>
              <w:t xml:space="preserve">                     ___________%</w:t>
            </w:r>
          </w:p>
          <w:p w14:paraId="7866676D" w14:textId="77777777" w:rsidR="00010E0E" w:rsidRDefault="00000000">
            <w:pPr>
              <w:numPr>
                <w:ilvl w:val="0"/>
                <w:numId w:val="1"/>
              </w:numPr>
            </w:pPr>
            <w:proofErr w:type="spellStart"/>
            <w:r>
              <w:rPr>
                <w:sz w:val="20"/>
              </w:rPr>
              <w:t>Comertul</w:t>
            </w:r>
            <w:proofErr w:type="spellEnd"/>
            <w:r>
              <w:rPr>
                <w:sz w:val="20"/>
              </w:rPr>
              <w:t xml:space="preserve"> en gros                    ___________%</w:t>
            </w:r>
          </w:p>
        </w:tc>
      </w:tr>
      <w:tr w:rsidR="00010E0E" w14:paraId="134F4A30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39AA" w14:textId="77777777" w:rsidR="00010E0E" w:rsidRDefault="00000000">
            <w:pPr>
              <w:snapToGrid w:val="0"/>
              <w:rPr>
                <w:sz w:val="16"/>
              </w:rPr>
            </w:pPr>
            <w:proofErr w:type="spellStart"/>
            <w:r>
              <w:rPr>
                <w:sz w:val="20"/>
              </w:rPr>
              <w:t>Situatia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concurentei</w:t>
            </w:r>
            <w:proofErr w:type="spellEnd"/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18B5" w14:textId="77777777" w:rsidR="00010E0E" w:rsidRDefault="00000000">
            <w:pPr>
              <w:snapToGrid w:val="0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Descriere</w:t>
            </w:r>
            <w:proofErr w:type="spellEnd"/>
            <w:r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</w:rPr>
              <w:t>numärul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firmelor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acelasi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profil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localitate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judet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dacä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presiunea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concurentei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medie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neglijabilä</w:t>
            </w:r>
            <w:proofErr w:type="spellEnd"/>
            <w:r>
              <w:rPr>
                <w:sz w:val="16"/>
              </w:rPr>
              <w:t xml:space="preserve">) </w:t>
            </w:r>
          </w:p>
          <w:p w14:paraId="1038AB74" w14:textId="77777777" w:rsidR="00010E0E" w:rsidRDefault="00010E0E"/>
          <w:p w14:paraId="6916307E" w14:textId="77777777" w:rsidR="00010E0E" w:rsidRDefault="00010E0E"/>
        </w:tc>
      </w:tr>
      <w:tr w:rsidR="00010E0E" w14:paraId="465F432E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C2F1" w14:textId="77777777" w:rsidR="00010E0E" w:rsidRDefault="00000000">
            <w:pPr>
              <w:snapToGrid w:val="0"/>
              <w:rPr>
                <w:sz w:val="16"/>
              </w:rPr>
            </w:pPr>
            <w:proofErr w:type="spellStart"/>
            <w:r>
              <w:rPr>
                <w:sz w:val="20"/>
              </w:rPr>
              <w:t>Comenzi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prezent</w:t>
            </w:r>
            <w:proofErr w:type="spellEnd"/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7789" w14:textId="77777777" w:rsidR="00010E0E" w:rsidRDefault="00000000">
            <w:pPr>
              <w:snapToGrid w:val="0"/>
            </w:pPr>
            <w:r>
              <w:rPr>
                <w:sz w:val="16"/>
              </w:rPr>
              <w:t xml:space="preserve">( </w:t>
            </w:r>
            <w:proofErr w:type="spellStart"/>
            <w:r>
              <w:rPr>
                <w:sz w:val="16"/>
              </w:rPr>
              <w:t>dacä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existä</w:t>
            </w:r>
            <w:proofErr w:type="spellEnd"/>
            <w:r>
              <w:rPr>
                <w:sz w:val="16"/>
              </w:rPr>
              <w:t xml:space="preserve">, la </w:t>
            </w:r>
            <w:proofErr w:type="spellStart"/>
            <w:r>
              <w:rPr>
                <w:sz w:val="16"/>
              </w:rPr>
              <w:t>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valoare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comenzile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ocupä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firma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solicitantä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timp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zile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säptämini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luni</w:t>
            </w:r>
            <w:proofErr w:type="spellEnd"/>
            <w:r>
              <w:rPr>
                <w:sz w:val="16"/>
              </w:rPr>
              <w:t>)</w:t>
            </w:r>
          </w:p>
          <w:p w14:paraId="20D29066" w14:textId="77777777" w:rsidR="00010E0E" w:rsidRDefault="00010E0E"/>
          <w:p w14:paraId="48FA536C" w14:textId="77777777" w:rsidR="00010E0E" w:rsidRDefault="00010E0E"/>
        </w:tc>
      </w:tr>
    </w:tbl>
    <w:p w14:paraId="4FA11998" w14:textId="77777777" w:rsidR="00010E0E" w:rsidRDefault="00010E0E">
      <w:pPr>
        <w:pageBreakBefore/>
      </w:pP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3151"/>
        <w:gridCol w:w="491"/>
        <w:gridCol w:w="1178"/>
        <w:gridCol w:w="50"/>
        <w:gridCol w:w="45"/>
        <w:gridCol w:w="20"/>
      </w:tblGrid>
      <w:tr w:rsidR="00010E0E" w:rsidRPr="00E33CEE" w14:paraId="4F3CC630" w14:textId="77777777">
        <w:tc>
          <w:tcPr>
            <w:tcW w:w="8532" w:type="dxa"/>
            <w:gridSpan w:val="4"/>
            <w:shd w:val="clear" w:color="auto" w:fill="auto"/>
          </w:tcPr>
          <w:p w14:paraId="725FCCE8" w14:textId="77777777" w:rsidR="00010E0E" w:rsidRDefault="00000000">
            <w:pPr>
              <w:snapToGrid w:val="0"/>
              <w:rPr>
                <w:b/>
                <w:sz w:val="20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8. </w:t>
            </w:r>
            <w:r>
              <w:rPr>
                <w:b/>
                <w:sz w:val="28"/>
                <w:lang w:val="ro-RO"/>
              </w:rPr>
              <w:t>SITUAȚIA</w:t>
            </w:r>
            <w:r>
              <w:rPr>
                <w:b/>
                <w:sz w:val="28"/>
                <w:lang w:val="en-US"/>
              </w:rPr>
              <w:t xml:space="preserve"> FINANCIAR</w:t>
            </w:r>
            <w:r>
              <w:rPr>
                <w:b/>
                <w:sz w:val="28"/>
                <w:lang w:val="ro-RO"/>
              </w:rPr>
              <w:t>Ă</w:t>
            </w:r>
          </w:p>
          <w:p w14:paraId="6044E7AD" w14:textId="77777777" w:rsidR="00010E0E" w:rsidRDefault="00010E0E">
            <w:pPr>
              <w:rPr>
                <w:b/>
                <w:sz w:val="20"/>
                <w:lang w:val="en-US"/>
              </w:rPr>
            </w:pPr>
          </w:p>
          <w:p w14:paraId="4E78BA61" w14:textId="77777777" w:rsidR="00010E0E" w:rsidRDefault="00000000">
            <w:pPr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rFonts w:ascii="Wingdings" w:hAnsi="Wingdings" w:cs="Wingdings"/>
                <w:b/>
                <w:sz w:val="28"/>
              </w:rPr>
              <w:t></w:t>
            </w:r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Contabilitate</w:t>
            </w:r>
            <w:proofErr w:type="spellEnd"/>
            <w:r>
              <w:rPr>
                <w:b/>
                <w:sz w:val="20"/>
                <w:lang w:val="en-US"/>
              </w:rPr>
              <w:t xml:space="preserve"> cu </w:t>
            </w:r>
            <w:proofErr w:type="spellStart"/>
            <w:r>
              <w:rPr>
                <w:b/>
                <w:sz w:val="20"/>
                <w:lang w:val="en-US"/>
              </w:rPr>
              <w:t>bilant</w:t>
            </w:r>
            <w:proofErr w:type="spellEnd"/>
            <w:r>
              <w:rPr>
                <w:b/>
                <w:sz w:val="20"/>
                <w:lang w:val="en-US"/>
              </w:rPr>
              <w:t xml:space="preserve"> semestrial </w:t>
            </w:r>
            <w:r>
              <w:rPr>
                <w:sz w:val="20"/>
                <w:lang w:val="en-US"/>
              </w:rPr>
              <w:t xml:space="preserve">(a se </w:t>
            </w:r>
            <w:proofErr w:type="spellStart"/>
            <w:r>
              <w:rPr>
                <w:sz w:val="20"/>
                <w:lang w:val="en-US"/>
              </w:rPr>
              <w:t>anexa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ultimul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  <w:tc>
          <w:tcPr>
            <w:tcW w:w="1178" w:type="dxa"/>
            <w:shd w:val="clear" w:color="auto" w:fill="auto"/>
          </w:tcPr>
          <w:p w14:paraId="0892EF9C" w14:textId="77777777" w:rsidR="00010E0E" w:rsidRDefault="00010E0E">
            <w:pPr>
              <w:snapToGrid w:val="0"/>
              <w:rPr>
                <w:lang w:val="en-US"/>
              </w:rPr>
            </w:pPr>
          </w:p>
        </w:tc>
        <w:tc>
          <w:tcPr>
            <w:tcW w:w="50" w:type="dxa"/>
            <w:shd w:val="clear" w:color="auto" w:fill="auto"/>
          </w:tcPr>
          <w:p w14:paraId="07FEFB62" w14:textId="77777777" w:rsidR="00010E0E" w:rsidRPr="00BB6A3A" w:rsidRDefault="00010E0E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14:paraId="5BFE8B8F" w14:textId="77777777" w:rsidR="00010E0E" w:rsidRPr="00BB6A3A" w:rsidRDefault="00010E0E">
            <w:pPr>
              <w:snapToGrid w:val="0"/>
              <w:rPr>
                <w:lang w:val="en-GB"/>
              </w:rPr>
            </w:pPr>
          </w:p>
        </w:tc>
      </w:tr>
      <w:tr w:rsidR="00010E0E" w14:paraId="7EB63EC2" w14:textId="77777777">
        <w:tblPrEx>
          <w:tblCellMar>
            <w:left w:w="70" w:type="dxa"/>
            <w:right w:w="70" w:type="dxa"/>
          </w:tblCellMar>
        </w:tblPrEx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8C0616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Cifrele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bilant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BD2745A" w14:textId="77777777" w:rsidR="00010E0E" w:rsidRDefault="0000000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20....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3C66BED" w14:textId="77777777" w:rsidR="00010E0E" w:rsidRDefault="00010E0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724A9" w14:textId="77777777" w:rsidR="00010E0E" w:rsidRDefault="00000000">
            <w:pPr>
              <w:snapToGrid w:val="0"/>
              <w:jc w:val="center"/>
            </w:pPr>
            <w:r>
              <w:rPr>
                <w:sz w:val="20"/>
              </w:rPr>
              <w:t>20....</w:t>
            </w:r>
          </w:p>
        </w:tc>
      </w:tr>
      <w:tr w:rsidR="00010E0E" w14:paraId="232FBA3D" w14:textId="77777777">
        <w:trPr>
          <w:gridAfter w:val="1"/>
          <w:wAfter w:w="20" w:type="dxa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90BD" w14:textId="77777777" w:rsidR="00010E0E" w:rsidRDefault="00000000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AKTIVE</w:t>
            </w:r>
            <w:r>
              <w:rPr>
                <w:sz w:val="20"/>
              </w:rPr>
              <w:t xml:space="preserve"> </w:t>
            </w:r>
          </w:p>
          <w:p w14:paraId="01C76AAC" w14:textId="77777777" w:rsidR="00010E0E" w:rsidRDefault="00000000">
            <w:pPr>
              <w:rPr>
                <w:sz w:val="16"/>
              </w:rPr>
            </w:pPr>
            <w:proofErr w:type="spellStart"/>
            <w:r>
              <w:rPr>
                <w:sz w:val="20"/>
              </w:rPr>
              <w:t>Fonduri</w:t>
            </w:r>
            <w:proofErr w:type="spellEnd"/>
            <w:r>
              <w:rPr>
                <w:sz w:val="20"/>
              </w:rPr>
              <w:t xml:space="preserve"> fixe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EAF3" w14:textId="77777777" w:rsidR="00010E0E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t>RON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95B66" w14:textId="77777777" w:rsidR="00010E0E" w:rsidRDefault="00000000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PASIVE</w:t>
            </w:r>
          </w:p>
          <w:p w14:paraId="44E430D8" w14:textId="77777777" w:rsidR="00010E0E" w:rsidRDefault="00000000">
            <w:pPr>
              <w:rPr>
                <w:sz w:val="16"/>
              </w:rPr>
            </w:pPr>
            <w:r>
              <w:rPr>
                <w:sz w:val="20"/>
              </w:rPr>
              <w:t>Capital social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2B1AE" w14:textId="77777777" w:rsidR="00010E0E" w:rsidRDefault="00000000">
            <w:pPr>
              <w:snapToGrid w:val="0"/>
              <w:jc w:val="center"/>
              <w:rPr>
                <w:sz w:val="20"/>
              </w:rPr>
            </w:pPr>
            <w:r>
              <w:rPr>
                <w:sz w:val="16"/>
              </w:rPr>
              <w:t>RON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10D70035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11B3C114" w14:textId="77777777">
        <w:trPr>
          <w:gridAfter w:val="1"/>
          <w:wAfter w:w="20" w:type="dxa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871FD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Fonduri</w:t>
            </w:r>
            <w:proofErr w:type="spellEnd"/>
            <w:r>
              <w:rPr>
                <w:sz w:val="20"/>
              </w:rPr>
              <w:t xml:space="preserve"> mobile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E577" w14:textId="77777777" w:rsidR="00010E0E" w:rsidRDefault="00010E0E">
            <w:pPr>
              <w:snapToGrid w:val="0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F3B4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Credite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lung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60254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3AC4245C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00B971C5" w14:textId="77777777">
        <w:trPr>
          <w:gridAfter w:val="1"/>
          <w:wAfter w:w="20" w:type="dxa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2E612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Creante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clienti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11728" w14:textId="77777777" w:rsidR="00010E0E" w:rsidRDefault="00010E0E">
            <w:pPr>
              <w:snapToGrid w:val="0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3278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Debite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furnizori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16BD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5A300EED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:rsidRPr="00E33CEE" w14:paraId="6F148539" w14:textId="77777777">
        <w:trPr>
          <w:gridAfter w:val="1"/>
          <w:wAfter w:w="20" w:type="dxa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E339C" w14:textId="77777777" w:rsidR="00010E0E" w:rsidRDefault="00000000">
            <w:pPr>
              <w:snapToGrid w:val="0"/>
            </w:pPr>
            <w:r>
              <w:rPr>
                <w:sz w:val="20"/>
              </w:rPr>
              <w:t xml:space="preserve">Existent in </w:t>
            </w:r>
            <w:proofErr w:type="spellStart"/>
            <w:r>
              <w:rPr>
                <w:sz w:val="20"/>
              </w:rPr>
              <w:t>conturi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casä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EC57D" w14:textId="77777777" w:rsidR="00010E0E" w:rsidRDefault="00010E0E">
            <w:pPr>
              <w:snapToGrid w:val="0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F4DF" w14:textId="77777777" w:rsidR="00010E0E" w:rsidRDefault="00000000">
            <w:pPr>
              <w:snapToGrid w:val="0"/>
              <w:rPr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Credite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bancare</w:t>
            </w:r>
            <w:proofErr w:type="spellEnd"/>
            <w:r>
              <w:rPr>
                <w:sz w:val="20"/>
                <w:lang w:val="en-US"/>
              </w:rPr>
              <w:t xml:space="preserve"> pe termen </w:t>
            </w:r>
            <w:proofErr w:type="spellStart"/>
            <w:r>
              <w:rPr>
                <w:sz w:val="20"/>
                <w:lang w:val="en-US"/>
              </w:rPr>
              <w:t>scurt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EC27" w14:textId="77777777" w:rsidR="00010E0E" w:rsidRDefault="00010E0E">
            <w:pPr>
              <w:snapToGrid w:val="0"/>
              <w:rPr>
                <w:lang w:val="en-US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2BD03F2E" w14:textId="77777777" w:rsidR="00010E0E" w:rsidRPr="00BB6A3A" w:rsidRDefault="00010E0E">
            <w:pPr>
              <w:snapToGrid w:val="0"/>
              <w:rPr>
                <w:sz w:val="20"/>
                <w:lang w:val="en-GB"/>
              </w:rPr>
            </w:pPr>
          </w:p>
        </w:tc>
      </w:tr>
      <w:tr w:rsidR="00010E0E" w14:paraId="3DCBEDE7" w14:textId="77777777">
        <w:trPr>
          <w:gridAfter w:val="1"/>
          <w:wAfter w:w="20" w:type="dxa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47E0C9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Altele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8722E9" w14:textId="77777777" w:rsidR="00010E0E" w:rsidRDefault="00010E0E">
            <w:pPr>
              <w:snapToGrid w:val="0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531EB7" w14:textId="77777777" w:rsidR="00010E0E" w:rsidRDefault="00000000">
            <w:pPr>
              <w:snapToGrid w:val="0"/>
            </w:pPr>
            <w:r>
              <w:rPr>
                <w:sz w:val="20"/>
              </w:rPr>
              <w:t xml:space="preserve">Alte </w:t>
            </w:r>
            <w:proofErr w:type="spellStart"/>
            <w:r>
              <w:rPr>
                <w:sz w:val="20"/>
              </w:rPr>
              <w:t>pasive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CDF7CC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0FA8121F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0A9D7AFC" w14:textId="77777777">
        <w:tblPrEx>
          <w:tblCellMar>
            <w:left w:w="70" w:type="dxa"/>
            <w:right w:w="70" w:type="dxa"/>
          </w:tblCellMar>
        </w:tblPrEx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728B10" w14:textId="77777777" w:rsidR="00010E0E" w:rsidRDefault="00000000">
            <w:pPr>
              <w:snapToGrid w:val="0"/>
              <w:jc w:val="right"/>
            </w:pPr>
            <w:proofErr w:type="spellStart"/>
            <w:r>
              <w:rPr>
                <w:sz w:val="20"/>
              </w:rPr>
              <w:t>Avutia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firmei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C4DBDFA" w14:textId="77777777" w:rsidR="00010E0E" w:rsidRDefault="00010E0E">
            <w:pPr>
              <w:snapToGrid w:val="0"/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D7DFF80" w14:textId="77777777" w:rsidR="00010E0E" w:rsidRDefault="00000000">
            <w:pPr>
              <w:snapToGrid w:val="0"/>
              <w:jc w:val="right"/>
            </w:pPr>
            <w:proofErr w:type="spellStart"/>
            <w:r>
              <w:rPr>
                <w:sz w:val="20"/>
              </w:rPr>
              <w:t>Mijloace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finantare</w:t>
            </w:r>
            <w:proofErr w:type="spellEnd"/>
          </w:p>
        </w:tc>
        <w:tc>
          <w:tcPr>
            <w:tcW w:w="177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FD00D" w14:textId="77777777" w:rsidR="00010E0E" w:rsidRDefault="00010E0E">
            <w:pPr>
              <w:snapToGrid w:val="0"/>
            </w:pPr>
          </w:p>
        </w:tc>
      </w:tr>
    </w:tbl>
    <w:p w14:paraId="5683DD7A" w14:textId="77777777" w:rsidR="00010E0E" w:rsidRDefault="00010E0E"/>
    <w:p w14:paraId="1BD4798C" w14:textId="77777777" w:rsidR="00010E0E" w:rsidRDefault="00000000">
      <w:r>
        <w:rPr>
          <w:rFonts w:ascii="Wingdings" w:hAnsi="Wingdings" w:cs="Wingdings"/>
          <w:b/>
          <w:sz w:val="20"/>
        </w:rPr>
        <w:t>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Venituri</w:t>
      </w:r>
      <w:proofErr w:type="spellEnd"/>
      <w:r>
        <w:rPr>
          <w:b/>
          <w:sz w:val="2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5"/>
        <w:gridCol w:w="2559"/>
        <w:gridCol w:w="2269"/>
        <w:gridCol w:w="45"/>
        <w:gridCol w:w="20"/>
      </w:tblGrid>
      <w:tr w:rsidR="00010E0E" w:rsidRPr="00E33CEE" w14:paraId="2B457400" w14:textId="77777777">
        <w:trPr>
          <w:gridAfter w:val="1"/>
          <w:wAfter w:w="20" w:type="dxa"/>
        </w:trPr>
        <w:tc>
          <w:tcPr>
            <w:tcW w:w="4855" w:type="dxa"/>
            <w:shd w:val="clear" w:color="auto" w:fill="auto"/>
          </w:tcPr>
          <w:p w14:paraId="4147BCBC" w14:textId="77777777" w:rsidR="00010E0E" w:rsidRDefault="00010E0E">
            <w:pPr>
              <w:snapToGrid w:val="0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6012" w14:textId="77777777" w:rsidR="00010E0E" w:rsidRDefault="00000000">
            <w:pPr>
              <w:snapToGrid w:val="0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Anul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precedent</w:t>
            </w:r>
            <w:proofErr w:type="spellEnd"/>
            <w:r>
              <w:rPr>
                <w:sz w:val="20"/>
              </w:rPr>
              <w:t xml:space="preserve"> 20..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28256" w14:textId="77777777" w:rsidR="00010E0E" w:rsidRDefault="00000000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Anul in curs </w:t>
            </w:r>
            <w:proofErr w:type="spellStart"/>
            <w:r>
              <w:rPr>
                <w:sz w:val="20"/>
                <w:lang w:val="en-US"/>
              </w:rPr>
              <w:t>pinä</w:t>
            </w:r>
            <w:proofErr w:type="spellEnd"/>
            <w:r>
              <w:rPr>
                <w:sz w:val="20"/>
                <w:lang w:val="en-US"/>
              </w:rPr>
              <w:t xml:space="preserve"> la luna_______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1A1ED105" w14:textId="77777777" w:rsidR="00010E0E" w:rsidRDefault="00010E0E">
            <w:pPr>
              <w:snapToGrid w:val="0"/>
              <w:rPr>
                <w:sz w:val="20"/>
                <w:lang w:val="en-US"/>
              </w:rPr>
            </w:pPr>
          </w:p>
        </w:tc>
      </w:tr>
      <w:tr w:rsidR="00010E0E" w:rsidRPr="00E33CEE" w14:paraId="3E55EAD5" w14:textId="77777777">
        <w:trPr>
          <w:gridAfter w:val="1"/>
          <w:wAfter w:w="20" w:type="dxa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FECE8" w14:textId="77777777" w:rsidR="00010E0E" w:rsidRDefault="00000000">
            <w:pPr>
              <w:snapToGrid w:val="0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Cifra de </w:t>
            </w:r>
            <w:proofErr w:type="spellStart"/>
            <w:r>
              <w:rPr>
                <w:sz w:val="20"/>
                <w:lang w:val="en-US"/>
              </w:rPr>
              <w:t>afaceri</w:t>
            </w:r>
            <w:proofErr w:type="spellEnd"/>
            <w:r>
              <w:rPr>
                <w:sz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lang w:val="en-US"/>
              </w:rPr>
              <w:t>dupä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declaratie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5002" w14:textId="77777777" w:rsidR="00010E0E" w:rsidRDefault="00010E0E">
            <w:pPr>
              <w:snapToGrid w:val="0"/>
              <w:rPr>
                <w:lang w:val="en-US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A1A65" w14:textId="77777777" w:rsidR="00010E0E" w:rsidRDefault="00010E0E">
            <w:pPr>
              <w:snapToGrid w:val="0"/>
              <w:rPr>
                <w:lang w:val="en-US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63D35AF9" w14:textId="77777777" w:rsidR="00010E0E" w:rsidRPr="00BB6A3A" w:rsidRDefault="00010E0E">
            <w:pPr>
              <w:snapToGrid w:val="0"/>
              <w:rPr>
                <w:sz w:val="20"/>
                <w:lang w:val="en-GB"/>
              </w:rPr>
            </w:pPr>
          </w:p>
        </w:tc>
      </w:tr>
      <w:tr w:rsidR="00010E0E" w14:paraId="0780A767" w14:textId="77777777">
        <w:trPr>
          <w:gridAfter w:val="1"/>
          <w:wAfter w:w="20" w:type="dxa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EC832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Costul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materialelor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achizitii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märfuri</w:t>
            </w:r>
            <w:proofErr w:type="spellEnd"/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2DF56" w14:textId="77777777" w:rsidR="00010E0E" w:rsidRDefault="00010E0E">
            <w:pPr>
              <w:snapToGrid w:val="0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EB06C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6572FDD4" w14:textId="77777777" w:rsidR="00010E0E" w:rsidRDefault="00010E0E">
            <w:pPr>
              <w:snapToGrid w:val="0"/>
              <w:rPr>
                <w:sz w:val="20"/>
                <w:lang w:val="en-US"/>
              </w:rPr>
            </w:pPr>
          </w:p>
        </w:tc>
      </w:tr>
      <w:tr w:rsidR="00010E0E" w:rsidRPr="00E33CEE" w14:paraId="11B16A26" w14:textId="77777777">
        <w:trPr>
          <w:gridAfter w:val="1"/>
          <w:wAfter w:w="20" w:type="dxa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D7C8" w14:textId="77777777" w:rsidR="00010E0E" w:rsidRDefault="00000000">
            <w:pPr>
              <w:snapToGrid w:val="0"/>
              <w:rPr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Costuri</w:t>
            </w:r>
            <w:proofErr w:type="spellEnd"/>
            <w:r>
              <w:rPr>
                <w:sz w:val="20"/>
                <w:lang w:val="en-US"/>
              </w:rPr>
              <w:t xml:space="preserve"> cu </w:t>
            </w:r>
            <w:proofErr w:type="spellStart"/>
            <w:r>
              <w:rPr>
                <w:sz w:val="20"/>
                <w:lang w:val="en-US"/>
              </w:rPr>
              <w:t>personalul</w:t>
            </w:r>
            <w:proofErr w:type="spellEnd"/>
            <w:r>
              <w:rPr>
                <w:sz w:val="20"/>
                <w:lang w:val="en-US"/>
              </w:rPr>
              <w:t xml:space="preserve"> incl. </w:t>
            </w:r>
            <w:proofErr w:type="spellStart"/>
            <w:r>
              <w:rPr>
                <w:sz w:val="20"/>
                <w:lang w:val="en-US"/>
              </w:rPr>
              <w:t>asiguräri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D0ACB" w14:textId="77777777" w:rsidR="00010E0E" w:rsidRDefault="00010E0E">
            <w:pPr>
              <w:snapToGrid w:val="0"/>
              <w:rPr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E065" w14:textId="77777777" w:rsidR="00010E0E" w:rsidRDefault="00010E0E">
            <w:pPr>
              <w:snapToGrid w:val="0"/>
              <w:rPr>
                <w:lang w:val="en-US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4E544394" w14:textId="77777777" w:rsidR="00010E0E" w:rsidRPr="00BB6A3A" w:rsidRDefault="00010E0E">
            <w:pPr>
              <w:snapToGrid w:val="0"/>
              <w:rPr>
                <w:sz w:val="20"/>
                <w:lang w:val="en-GB"/>
              </w:rPr>
            </w:pPr>
          </w:p>
        </w:tc>
      </w:tr>
      <w:tr w:rsidR="00010E0E" w14:paraId="35E89E2B" w14:textId="77777777">
        <w:trPr>
          <w:gridAfter w:val="1"/>
          <w:wAfter w:w="20" w:type="dxa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DE10" w14:textId="77777777" w:rsidR="00010E0E" w:rsidRDefault="00000000">
            <w:pPr>
              <w:snapToGrid w:val="0"/>
            </w:pPr>
            <w:r>
              <w:rPr>
                <w:sz w:val="20"/>
              </w:rPr>
              <w:t xml:space="preserve">Alte </w:t>
            </w:r>
            <w:proofErr w:type="spellStart"/>
            <w:r>
              <w:rPr>
                <w:sz w:val="20"/>
              </w:rPr>
              <w:t>cheltuieli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F6BD" w14:textId="77777777" w:rsidR="00010E0E" w:rsidRDefault="00010E0E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66BDA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14D47712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51820743" w14:textId="77777777">
        <w:trPr>
          <w:gridAfter w:val="1"/>
          <w:wAfter w:w="20" w:type="dxa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08AD0A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Amortizäri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Investitii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E3352B" w14:textId="77777777" w:rsidR="00010E0E" w:rsidRDefault="00010E0E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7B98FA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42A866F1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6EA4EB3E" w14:textId="77777777">
        <w:trPr>
          <w:gridAfter w:val="1"/>
          <w:wAfter w:w="20" w:type="dxa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5D7BC5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Impozite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61F3A9" w14:textId="77777777" w:rsidR="00010E0E" w:rsidRDefault="00010E0E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CD4B9F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5FDAF990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151E222C" w14:textId="77777777">
        <w:tblPrEx>
          <w:tblCellMar>
            <w:left w:w="70" w:type="dxa"/>
            <w:right w:w="70" w:type="dxa"/>
          </w:tblCellMar>
        </w:tblPrEx>
        <w:tc>
          <w:tcPr>
            <w:tcW w:w="4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E192DF" w14:textId="77777777" w:rsidR="00010E0E" w:rsidRDefault="00000000">
            <w:pPr>
              <w:snapToGrid w:val="0"/>
            </w:pPr>
            <w:r>
              <w:rPr>
                <w:sz w:val="20"/>
              </w:rPr>
              <w:t>Profit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3CC5DD6" w14:textId="77777777" w:rsidR="00010E0E" w:rsidRDefault="00010E0E">
            <w:pPr>
              <w:snapToGrid w:val="0"/>
            </w:pPr>
          </w:p>
        </w:tc>
        <w:tc>
          <w:tcPr>
            <w:tcW w:w="233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8B901" w14:textId="77777777" w:rsidR="00010E0E" w:rsidRDefault="00010E0E">
            <w:pPr>
              <w:snapToGrid w:val="0"/>
            </w:pPr>
          </w:p>
        </w:tc>
      </w:tr>
    </w:tbl>
    <w:p w14:paraId="4011BE69" w14:textId="77777777" w:rsidR="00010E0E" w:rsidRDefault="00010E0E"/>
    <w:p w14:paraId="03C2A67A" w14:textId="77777777" w:rsidR="00010E0E" w:rsidRDefault="00000000">
      <w:pPr>
        <w:rPr>
          <w:sz w:val="20"/>
        </w:rPr>
      </w:pPr>
      <w:proofErr w:type="spellStart"/>
      <w:r>
        <w:rPr>
          <w:b/>
        </w:rPr>
        <w:t>Averea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firmei</w:t>
      </w:r>
      <w:proofErr w:type="spellEnd"/>
      <w:r>
        <w:t xml:space="preserve"> (</w:t>
      </w:r>
      <w:proofErr w:type="spellStart"/>
      <w:r>
        <w:rPr>
          <w:sz w:val="20"/>
        </w:rPr>
        <w:t>aprecierea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solicitantului</w:t>
      </w:r>
      <w:proofErr w:type="spellEnd"/>
      <w:r>
        <w:t>)</w:t>
      </w: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850"/>
        <w:gridCol w:w="2181"/>
      </w:tblGrid>
      <w:tr w:rsidR="00010E0E" w14:paraId="3C6DD318" w14:textId="77777777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9521D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Imobile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clädiri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terenuri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FA6E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cca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03E9" w14:textId="77777777" w:rsidR="00010E0E" w:rsidRDefault="00010E0E">
            <w:pPr>
              <w:snapToGrid w:val="0"/>
            </w:pPr>
          </w:p>
        </w:tc>
      </w:tr>
      <w:tr w:rsidR="00010E0E" w14:paraId="1075299C" w14:textId="77777777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0434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Masini</w:t>
            </w:r>
            <w:proofErr w:type="spellEnd"/>
            <w:r>
              <w:rPr>
                <w:sz w:val="20"/>
              </w:rPr>
              <w:t xml:space="preserve"> si </w:t>
            </w:r>
            <w:proofErr w:type="spellStart"/>
            <w:r>
              <w:rPr>
                <w:sz w:val="20"/>
              </w:rPr>
              <w:t>utilaje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6197A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cca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E51" w14:textId="77777777" w:rsidR="00010E0E" w:rsidRDefault="00010E0E">
            <w:pPr>
              <w:snapToGrid w:val="0"/>
            </w:pPr>
          </w:p>
        </w:tc>
      </w:tr>
      <w:tr w:rsidR="00010E0E" w14:paraId="49CCC3EC" w14:textId="77777777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9F147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Stocuri</w:t>
            </w:r>
            <w:proofErr w:type="spellEnd"/>
            <w:r>
              <w:rPr>
                <w:sz w:val="20"/>
              </w:rPr>
              <w:t xml:space="preserve"> de materiale si </w:t>
            </w:r>
            <w:proofErr w:type="spellStart"/>
            <w:r>
              <w:rPr>
                <w:sz w:val="20"/>
              </w:rPr>
              <w:t>märfuri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A260E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cca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CB43" w14:textId="77777777" w:rsidR="00010E0E" w:rsidRDefault="00010E0E">
            <w:pPr>
              <w:snapToGrid w:val="0"/>
            </w:pPr>
          </w:p>
        </w:tc>
      </w:tr>
    </w:tbl>
    <w:p w14:paraId="4F8514DE" w14:textId="77777777" w:rsidR="00010E0E" w:rsidRDefault="00010E0E"/>
    <w:p w14:paraId="3F7E6436" w14:textId="77777777" w:rsidR="00010E0E" w:rsidRDefault="00000000">
      <w:proofErr w:type="spellStart"/>
      <w:r>
        <w:rPr>
          <w:b/>
          <w:sz w:val="20"/>
        </w:rPr>
        <w:t>Datorii</w:t>
      </w:r>
      <w:proofErr w:type="spellEnd"/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992"/>
        <w:gridCol w:w="1276"/>
        <w:gridCol w:w="1806"/>
        <w:gridCol w:w="1792"/>
      </w:tblGrid>
      <w:tr w:rsidR="00010E0E" w14:paraId="119B5DE5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7441B" w14:textId="77777777" w:rsidR="00010E0E" w:rsidRDefault="00010E0E">
            <w:pPr>
              <w:snapToGrid w:val="0"/>
            </w:pPr>
          </w:p>
          <w:p w14:paraId="535CAD81" w14:textId="77777777" w:rsidR="00010E0E" w:rsidRDefault="0000000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Credite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bancä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04B5" w14:textId="77777777" w:rsidR="00010E0E" w:rsidRDefault="00000000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Dobindä</w:t>
            </w:r>
            <w:proofErr w:type="spellEnd"/>
            <w:r>
              <w:rPr>
                <w:sz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5B3D" w14:textId="77777777" w:rsidR="00010E0E" w:rsidRDefault="00000000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Rambursäri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anuale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6F194" w14:textId="77777777" w:rsidR="00010E0E" w:rsidRDefault="00000000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Valoarea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creditului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7A01" w14:textId="77777777" w:rsidR="00010E0E" w:rsidRDefault="00000000">
            <w:pPr>
              <w:snapToGrid w:val="0"/>
              <w:jc w:val="center"/>
            </w:pPr>
            <w:r>
              <w:rPr>
                <w:sz w:val="20"/>
              </w:rPr>
              <w:t xml:space="preserve">Termen de </w:t>
            </w:r>
            <w:proofErr w:type="spellStart"/>
            <w:r>
              <w:rPr>
                <w:sz w:val="20"/>
              </w:rPr>
              <w:t>lichidare</w:t>
            </w:r>
            <w:proofErr w:type="spellEnd"/>
          </w:p>
        </w:tc>
      </w:tr>
      <w:tr w:rsidR="00010E0E" w14:paraId="3C71676B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D264" w14:textId="77777777" w:rsidR="00010E0E" w:rsidRDefault="00010E0E">
            <w:pPr>
              <w:snapToGri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02A5" w14:textId="77777777" w:rsidR="00010E0E" w:rsidRDefault="00010E0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B563F" w14:textId="77777777" w:rsidR="00010E0E" w:rsidRDefault="00010E0E">
            <w:pPr>
              <w:snapToGrid w:val="0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894B7" w14:textId="77777777" w:rsidR="00010E0E" w:rsidRDefault="00010E0E">
            <w:pPr>
              <w:snapToGrid w:val="0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E048C" w14:textId="77777777" w:rsidR="00010E0E" w:rsidRDefault="00010E0E">
            <w:pPr>
              <w:snapToGrid w:val="0"/>
            </w:pPr>
          </w:p>
        </w:tc>
      </w:tr>
      <w:tr w:rsidR="00010E0E" w14:paraId="6E9593F5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57C0" w14:textId="77777777" w:rsidR="00010E0E" w:rsidRDefault="00010E0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83F76" w14:textId="77777777" w:rsidR="00010E0E" w:rsidRDefault="00010E0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75C20" w14:textId="77777777" w:rsidR="00010E0E" w:rsidRDefault="00010E0E">
            <w:pPr>
              <w:snapToGrid w:val="0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EB53" w14:textId="77777777" w:rsidR="00010E0E" w:rsidRDefault="00010E0E">
            <w:pPr>
              <w:snapToGrid w:val="0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1B5BA" w14:textId="77777777" w:rsidR="00010E0E" w:rsidRDefault="00010E0E">
            <w:pPr>
              <w:snapToGrid w:val="0"/>
            </w:pPr>
          </w:p>
        </w:tc>
      </w:tr>
      <w:tr w:rsidR="00010E0E" w14:paraId="2D05287C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13B7" w14:textId="77777777" w:rsidR="00010E0E" w:rsidRDefault="00010E0E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33B1B" w14:textId="77777777" w:rsidR="00010E0E" w:rsidRDefault="00010E0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F5CBD" w14:textId="77777777" w:rsidR="00010E0E" w:rsidRDefault="00010E0E">
            <w:pPr>
              <w:snapToGrid w:val="0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5A803" w14:textId="77777777" w:rsidR="00010E0E" w:rsidRDefault="00010E0E">
            <w:pPr>
              <w:snapToGrid w:val="0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3D8D" w14:textId="77777777" w:rsidR="00010E0E" w:rsidRDefault="00010E0E">
            <w:pPr>
              <w:snapToGrid w:val="0"/>
            </w:pPr>
          </w:p>
        </w:tc>
      </w:tr>
    </w:tbl>
    <w:p w14:paraId="39EEE3DB" w14:textId="77777777" w:rsidR="00010E0E" w:rsidRDefault="00010E0E"/>
    <w:tbl>
      <w:tblPr>
        <w:tblW w:w="0" w:type="auto"/>
        <w:tblInd w:w="-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7"/>
        <w:gridCol w:w="2835"/>
        <w:gridCol w:w="1417"/>
        <w:gridCol w:w="35"/>
        <w:gridCol w:w="20"/>
      </w:tblGrid>
      <w:tr w:rsidR="00010E0E" w14:paraId="140B8373" w14:textId="77777777">
        <w:trPr>
          <w:gridAfter w:val="1"/>
          <w:wAfter w:w="20" w:type="dxa"/>
        </w:trPr>
        <w:tc>
          <w:tcPr>
            <w:tcW w:w="8292" w:type="dxa"/>
            <w:gridSpan w:val="2"/>
            <w:shd w:val="clear" w:color="auto" w:fill="auto"/>
          </w:tcPr>
          <w:p w14:paraId="1CA814FD" w14:textId="77777777" w:rsidR="00010E0E" w:rsidRDefault="00000000">
            <w:pPr>
              <w:snapToGrid w:val="0"/>
            </w:pPr>
            <w:r>
              <w:rPr>
                <w:b/>
                <w:sz w:val="28"/>
              </w:rPr>
              <w:t xml:space="preserve">9. </w:t>
            </w:r>
            <w:r>
              <w:rPr>
                <w:b/>
                <w:sz w:val="28"/>
                <w:lang w:val="ro-RO"/>
              </w:rPr>
              <w:t>SUBVENȚII</w:t>
            </w:r>
            <w:r>
              <w:rPr>
                <w:b/>
                <w:sz w:val="28"/>
              </w:rPr>
              <w:t xml:space="preserve"> / </w:t>
            </w:r>
            <w:r>
              <w:rPr>
                <w:b/>
                <w:sz w:val="28"/>
                <w:lang w:val="ro-RO"/>
              </w:rPr>
              <w:t>COFINANȚĂRI</w:t>
            </w:r>
          </w:p>
        </w:tc>
        <w:tc>
          <w:tcPr>
            <w:tcW w:w="1417" w:type="dxa"/>
            <w:shd w:val="clear" w:color="auto" w:fill="auto"/>
          </w:tcPr>
          <w:p w14:paraId="7739EBDF" w14:textId="77777777" w:rsidR="00010E0E" w:rsidRDefault="00010E0E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14:paraId="041AD289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281C4E93" w14:textId="77777777">
        <w:tblPrEx>
          <w:tblCellMar>
            <w:left w:w="70" w:type="dxa"/>
            <w:right w:w="70" w:type="dxa"/>
          </w:tblCellMar>
        </w:tblPrEx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96AA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asistat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fonduri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guvernului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german</w:t>
            </w:r>
            <w:proofErr w:type="spellEnd"/>
            <w:r>
              <w:rPr>
                <w:sz w:val="20"/>
              </w:rPr>
              <w:t>?</w:t>
            </w:r>
          </w:p>
          <w:p w14:paraId="62A6C0F6" w14:textId="77777777" w:rsidR="00010E0E" w:rsidRDefault="00010E0E">
            <w:pPr>
              <w:rPr>
                <w:sz w:val="20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88F7" w14:textId="77777777" w:rsidR="00010E0E" w:rsidRDefault="00000000">
            <w:pPr>
              <w:snapToGrid w:val="0"/>
              <w:rPr>
                <w:rFonts w:ascii="Wingdings" w:hAnsi="Wingdings" w:cs="Wingdings"/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nu </w:t>
            </w:r>
          </w:p>
          <w:p w14:paraId="30A43F47" w14:textId="77777777" w:rsidR="00010E0E" w:rsidRDefault="00000000"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da      - </w:t>
            </w:r>
            <w:proofErr w:type="spellStart"/>
            <w:r>
              <w:rPr>
                <w:sz w:val="20"/>
              </w:rPr>
              <w:t>anul</w:t>
            </w:r>
            <w:proofErr w:type="spellEnd"/>
            <w:r>
              <w:rPr>
                <w:sz w:val="20"/>
              </w:rPr>
              <w:t xml:space="preserve"> ____   / </w:t>
            </w:r>
            <w:proofErr w:type="spellStart"/>
            <w:r>
              <w:rPr>
                <w:sz w:val="20"/>
              </w:rPr>
              <w:t>valoarea</w:t>
            </w:r>
            <w:proofErr w:type="spellEnd"/>
            <w:r>
              <w:rPr>
                <w:sz w:val="20"/>
              </w:rPr>
              <w:t>__________</w:t>
            </w:r>
          </w:p>
        </w:tc>
      </w:tr>
      <w:tr w:rsidR="00010E0E" w14:paraId="12C2F296" w14:textId="77777777">
        <w:tblPrEx>
          <w:tblCellMar>
            <w:left w:w="70" w:type="dxa"/>
            <w:right w:w="70" w:type="dxa"/>
          </w:tblCellMar>
        </w:tblPrEx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37B0" w14:textId="77777777" w:rsidR="00010E0E" w:rsidRDefault="00000000">
            <w:pPr>
              <w:snapToGrid w:val="0"/>
              <w:rPr>
                <w:rFonts w:ascii="Wingdings" w:hAnsi="Wingdings" w:cs="Wingdings"/>
                <w:sz w:val="20"/>
              </w:rPr>
            </w:pPr>
            <w:proofErr w:type="spellStart"/>
            <w:r>
              <w:rPr>
                <w:sz w:val="20"/>
              </w:rPr>
              <w:t>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solicitat</w:t>
            </w:r>
            <w:proofErr w:type="spellEnd"/>
            <w:r>
              <w:rPr>
                <w:sz w:val="20"/>
              </w:rPr>
              <w:t xml:space="preserve"> alte </w:t>
            </w:r>
            <w:proofErr w:type="spellStart"/>
            <w:r>
              <w:rPr>
                <w:sz w:val="20"/>
              </w:rPr>
              <w:t>finantäri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pentru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acelasi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proiect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din</w:t>
            </w:r>
            <w:proofErr w:type="spellEnd"/>
            <w:r>
              <w:rPr>
                <w:sz w:val="20"/>
              </w:rPr>
              <w:t xml:space="preserve"> alte </w:t>
            </w:r>
            <w:proofErr w:type="spellStart"/>
            <w:r>
              <w:rPr>
                <w:sz w:val="20"/>
              </w:rPr>
              <w:t>programe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asistentä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4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566C" w14:textId="77777777" w:rsidR="00010E0E" w:rsidRPr="00BB6A3A" w:rsidRDefault="00000000">
            <w:pPr>
              <w:snapToGrid w:val="0"/>
              <w:rPr>
                <w:rFonts w:ascii="Wingdings" w:hAnsi="Wingdings" w:cs="Wingdings"/>
                <w:sz w:val="20"/>
                <w:lang w:val="en-GB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  <w:lang w:val="en-US"/>
              </w:rPr>
              <w:t xml:space="preserve"> nu</w:t>
            </w:r>
          </w:p>
          <w:p w14:paraId="6CE82DE5" w14:textId="77777777" w:rsidR="00010E0E" w:rsidRPr="00BB6A3A" w:rsidRDefault="00000000">
            <w:pPr>
              <w:rPr>
                <w:rFonts w:ascii="Wingdings" w:hAnsi="Wingdings" w:cs="Wingdings"/>
                <w:sz w:val="20"/>
                <w:lang w:val="en-GB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  <w:lang w:val="en-US"/>
              </w:rPr>
              <w:t xml:space="preserve"> da </w:t>
            </w:r>
            <w:r>
              <w:rPr>
                <w:sz w:val="16"/>
                <w:lang w:val="en-US"/>
              </w:rPr>
              <w:t xml:space="preserve"> (</w:t>
            </w:r>
            <w:proofErr w:type="spellStart"/>
            <w:r>
              <w:rPr>
                <w:sz w:val="16"/>
                <w:lang w:val="en-US"/>
              </w:rPr>
              <w:t>explicati</w:t>
            </w:r>
            <w:proofErr w:type="spellEnd"/>
            <w:r>
              <w:rPr>
                <w:sz w:val="16"/>
                <w:lang w:val="en-US"/>
              </w:rPr>
              <w:t xml:space="preserve"> pe </w:t>
            </w:r>
            <w:proofErr w:type="spellStart"/>
            <w:r>
              <w:rPr>
                <w:sz w:val="16"/>
                <w:lang w:val="en-US"/>
              </w:rPr>
              <w:t>larg</w:t>
            </w:r>
            <w:proofErr w:type="spellEnd"/>
            <w:r>
              <w:rPr>
                <w:sz w:val="16"/>
                <w:lang w:val="en-US"/>
              </w:rPr>
              <w:t xml:space="preserve"> pe o </w:t>
            </w:r>
            <w:proofErr w:type="spellStart"/>
            <w:r>
              <w:rPr>
                <w:sz w:val="16"/>
                <w:lang w:val="en-US"/>
              </w:rPr>
              <w:t>foaie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anexä</w:t>
            </w:r>
            <w:proofErr w:type="spellEnd"/>
            <w:r>
              <w:rPr>
                <w:sz w:val="16"/>
                <w:lang w:val="en-US"/>
              </w:rPr>
              <w:t>)</w:t>
            </w:r>
          </w:p>
          <w:p w14:paraId="2235A108" w14:textId="77777777" w:rsidR="00010E0E" w:rsidRDefault="00000000">
            <w:pPr>
              <w:ind w:left="708"/>
              <w:rPr>
                <w:rFonts w:ascii="Wingdings" w:hAnsi="Wingdings" w:cs="Wingdings"/>
                <w:sz w:val="20"/>
              </w:rPr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primit</w:t>
            </w:r>
            <w:proofErr w:type="spellEnd"/>
            <w:r>
              <w:rPr>
                <w:sz w:val="20"/>
              </w:rPr>
              <w:t xml:space="preserve"> ____________________</w:t>
            </w:r>
          </w:p>
          <w:p w14:paraId="7E6F66AD" w14:textId="77777777" w:rsidR="00010E0E" w:rsidRDefault="00000000">
            <w:pPr>
              <w:ind w:left="708"/>
            </w:pPr>
            <w:r>
              <w:rPr>
                <w:rFonts w:ascii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am </w:t>
            </w:r>
            <w:proofErr w:type="spellStart"/>
            <w:r>
              <w:rPr>
                <w:sz w:val="20"/>
              </w:rPr>
              <w:t>solicitat</w:t>
            </w:r>
            <w:proofErr w:type="spellEnd"/>
            <w:r>
              <w:rPr>
                <w:sz w:val="20"/>
              </w:rPr>
              <w:t xml:space="preserve"> ___________________</w:t>
            </w:r>
          </w:p>
        </w:tc>
      </w:tr>
    </w:tbl>
    <w:p w14:paraId="5BE12228" w14:textId="77777777" w:rsidR="00010E0E" w:rsidRDefault="00010E0E"/>
    <w:p w14:paraId="66E8452D" w14:textId="77777777" w:rsidR="00010E0E" w:rsidRDefault="00010E0E">
      <w:pPr>
        <w:pageBreakBefore/>
      </w:pP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1912"/>
        <w:gridCol w:w="1912"/>
        <w:gridCol w:w="1705"/>
        <w:gridCol w:w="708"/>
        <w:gridCol w:w="50"/>
        <w:gridCol w:w="45"/>
        <w:gridCol w:w="20"/>
      </w:tblGrid>
      <w:tr w:rsidR="00010E0E" w14:paraId="7F25F49E" w14:textId="77777777">
        <w:tc>
          <w:tcPr>
            <w:tcW w:w="9001" w:type="dxa"/>
            <w:gridSpan w:val="4"/>
            <w:shd w:val="clear" w:color="auto" w:fill="auto"/>
          </w:tcPr>
          <w:p w14:paraId="77B2B7B8" w14:textId="77777777" w:rsidR="00010E0E" w:rsidRDefault="00000000">
            <w:pPr>
              <w:snapToGrid w:val="0"/>
            </w:pPr>
            <w:r>
              <w:rPr>
                <w:b/>
                <w:sz w:val="28"/>
              </w:rPr>
              <w:t xml:space="preserve">10. CE </w:t>
            </w:r>
            <w:r>
              <w:rPr>
                <w:b/>
                <w:sz w:val="28"/>
                <w:lang w:val="ro-RO"/>
              </w:rPr>
              <w:t>SCHIMBĂRI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ro-RO"/>
              </w:rPr>
              <w:t>AVEȚI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ro-RO"/>
              </w:rPr>
              <w:t>Î</w:t>
            </w:r>
            <w:r>
              <w:rPr>
                <w:b/>
                <w:sz w:val="28"/>
              </w:rPr>
              <w:t>N VEDERE</w:t>
            </w:r>
          </w:p>
        </w:tc>
        <w:tc>
          <w:tcPr>
            <w:tcW w:w="708" w:type="dxa"/>
            <w:shd w:val="clear" w:color="auto" w:fill="auto"/>
          </w:tcPr>
          <w:p w14:paraId="1E3F0F06" w14:textId="77777777" w:rsidR="00010E0E" w:rsidRDefault="00010E0E">
            <w:pPr>
              <w:snapToGrid w:val="0"/>
            </w:pPr>
          </w:p>
        </w:tc>
        <w:tc>
          <w:tcPr>
            <w:tcW w:w="50" w:type="dxa"/>
            <w:shd w:val="clear" w:color="auto" w:fill="auto"/>
          </w:tcPr>
          <w:p w14:paraId="74301259" w14:textId="77777777" w:rsidR="00010E0E" w:rsidRDefault="00010E0E">
            <w:pPr>
              <w:snapToGrid w:val="0"/>
              <w:rPr>
                <w:sz w:val="2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14:paraId="733CD0DF" w14:textId="77777777" w:rsidR="00010E0E" w:rsidRDefault="00010E0E">
            <w:pPr>
              <w:snapToGrid w:val="0"/>
            </w:pPr>
          </w:p>
        </w:tc>
      </w:tr>
      <w:tr w:rsidR="00010E0E" w:rsidRPr="00E33CEE" w14:paraId="28C2D5DE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264A1B" w14:textId="77777777" w:rsidR="00010E0E" w:rsidRDefault="00000000">
            <w:pPr>
              <w:snapToGrid w:val="0"/>
              <w:rPr>
                <w:sz w:val="16"/>
                <w:lang w:val="en-US"/>
              </w:rPr>
            </w:pPr>
            <w:proofErr w:type="spellStart"/>
            <w:r>
              <w:rPr>
                <w:sz w:val="20"/>
              </w:rPr>
              <w:t>Scopul</w:t>
            </w:r>
            <w:proofErr w:type="spellEnd"/>
            <w:r>
              <w:rPr>
                <w:sz w:val="20"/>
              </w:rPr>
              <w:t xml:space="preserve"> / Argumente</w:t>
            </w:r>
          </w:p>
        </w:tc>
        <w:tc>
          <w:tcPr>
            <w:tcW w:w="628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F5DFA0" w14:textId="77777777" w:rsidR="00010E0E" w:rsidRDefault="00000000">
            <w:pPr>
              <w:snapToGrid w:val="0"/>
              <w:rPr>
                <w:lang w:val="en-US"/>
              </w:rPr>
            </w:pPr>
            <w:r>
              <w:rPr>
                <w:sz w:val="16"/>
                <w:lang w:val="en-US"/>
              </w:rPr>
              <w:t>(</w:t>
            </w:r>
            <w:proofErr w:type="spellStart"/>
            <w:r>
              <w:rPr>
                <w:sz w:val="16"/>
                <w:lang w:val="en-US"/>
              </w:rPr>
              <w:t>expuneti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tintele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proiectului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Dvs</w:t>
            </w:r>
            <w:proofErr w:type="spellEnd"/>
            <w:r>
              <w:rPr>
                <w:sz w:val="16"/>
                <w:lang w:val="en-US"/>
              </w:rPr>
              <w:t xml:space="preserve">. la </w:t>
            </w:r>
            <w:proofErr w:type="spellStart"/>
            <w:r>
              <w:rPr>
                <w:sz w:val="16"/>
                <w:lang w:val="en-US"/>
              </w:rPr>
              <w:t>nevoie</w:t>
            </w:r>
            <w:proofErr w:type="spellEnd"/>
            <w:r>
              <w:rPr>
                <w:sz w:val="16"/>
                <w:lang w:val="en-US"/>
              </w:rPr>
              <w:t xml:space="preserve"> pe o </w:t>
            </w:r>
            <w:proofErr w:type="spellStart"/>
            <w:r>
              <w:rPr>
                <w:sz w:val="16"/>
                <w:lang w:val="en-US"/>
              </w:rPr>
              <w:t>foaie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anexä</w:t>
            </w:r>
            <w:proofErr w:type="spellEnd"/>
            <w:r>
              <w:rPr>
                <w:sz w:val="16"/>
                <w:lang w:val="en-US"/>
              </w:rPr>
              <w:t>)</w:t>
            </w:r>
          </w:p>
          <w:p w14:paraId="6C90D3AA" w14:textId="77777777" w:rsidR="00010E0E" w:rsidRDefault="00010E0E">
            <w:pPr>
              <w:rPr>
                <w:lang w:val="en-US"/>
              </w:rPr>
            </w:pPr>
          </w:p>
          <w:p w14:paraId="0B151919" w14:textId="77777777" w:rsidR="00010E0E" w:rsidRDefault="00010E0E">
            <w:pPr>
              <w:rPr>
                <w:lang w:val="en-US"/>
              </w:rPr>
            </w:pPr>
          </w:p>
          <w:p w14:paraId="43707CC5" w14:textId="77777777" w:rsidR="00010E0E" w:rsidRDefault="00010E0E">
            <w:pPr>
              <w:rPr>
                <w:lang w:val="en-US"/>
              </w:rPr>
            </w:pPr>
          </w:p>
          <w:p w14:paraId="4D6F5D3E" w14:textId="77777777" w:rsidR="00010E0E" w:rsidRDefault="00010E0E">
            <w:pPr>
              <w:rPr>
                <w:lang w:val="en-US"/>
              </w:rPr>
            </w:pPr>
          </w:p>
          <w:p w14:paraId="4458FEE5" w14:textId="77777777" w:rsidR="00010E0E" w:rsidRDefault="00010E0E">
            <w:pPr>
              <w:rPr>
                <w:lang w:val="en-US"/>
              </w:rPr>
            </w:pPr>
          </w:p>
          <w:p w14:paraId="25377C32" w14:textId="77777777" w:rsidR="00010E0E" w:rsidRDefault="00010E0E">
            <w:pPr>
              <w:rPr>
                <w:lang w:val="en-US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5CA45E4F" w14:textId="77777777" w:rsidR="00010E0E" w:rsidRPr="00BB6A3A" w:rsidRDefault="00010E0E">
            <w:pPr>
              <w:snapToGrid w:val="0"/>
              <w:rPr>
                <w:sz w:val="20"/>
                <w:lang w:val="en-GB"/>
              </w:rPr>
            </w:pPr>
          </w:p>
        </w:tc>
      </w:tr>
      <w:tr w:rsidR="00010E0E" w:rsidRPr="00E33CEE" w14:paraId="164F690B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55935EF8" w14:textId="77777777" w:rsidR="00010E0E" w:rsidRDefault="00000000">
            <w:pPr>
              <w:snapToGrid w:val="0"/>
              <w:rPr>
                <w:sz w:val="16"/>
                <w:lang w:val="en-US"/>
              </w:rPr>
            </w:pPr>
            <w:r>
              <w:rPr>
                <w:sz w:val="20"/>
              </w:rPr>
              <w:t xml:space="preserve">Tinte </w:t>
            </w:r>
            <w:proofErr w:type="spellStart"/>
            <w:r>
              <w:rPr>
                <w:sz w:val="20"/>
              </w:rPr>
              <w:t>economice</w:t>
            </w:r>
            <w:proofErr w:type="spellEnd"/>
          </w:p>
        </w:tc>
        <w:tc>
          <w:tcPr>
            <w:tcW w:w="628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2836" w14:textId="77777777" w:rsidR="00010E0E" w:rsidRPr="00BB6A3A" w:rsidRDefault="00000000">
            <w:pPr>
              <w:snapToGrid w:val="0"/>
              <w:jc w:val="center"/>
              <w:rPr>
                <w:b/>
                <w:lang w:val="en-GB"/>
              </w:rPr>
            </w:pPr>
            <w:r>
              <w:rPr>
                <w:sz w:val="16"/>
                <w:lang w:val="en-US"/>
              </w:rPr>
              <w:t>(</w:t>
            </w:r>
            <w:proofErr w:type="spellStart"/>
            <w:r>
              <w:rPr>
                <w:sz w:val="16"/>
                <w:lang w:val="en-US"/>
              </w:rPr>
              <w:t>referitoare</w:t>
            </w:r>
            <w:proofErr w:type="spellEnd"/>
            <w:r>
              <w:rPr>
                <w:sz w:val="16"/>
                <w:lang w:val="en-US"/>
              </w:rPr>
              <w:t xml:space="preserve"> la un an </w:t>
            </w:r>
            <w:proofErr w:type="spellStart"/>
            <w:r>
              <w:rPr>
                <w:sz w:val="16"/>
                <w:lang w:val="en-US"/>
              </w:rPr>
              <w:t>financiar</w:t>
            </w:r>
            <w:proofErr w:type="spellEnd"/>
            <w:r>
              <w:rPr>
                <w:sz w:val="16"/>
                <w:lang w:val="en-US"/>
              </w:rPr>
              <w:t>)</w:t>
            </w: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07A66A79" w14:textId="77777777" w:rsidR="00010E0E" w:rsidRPr="00BB6A3A" w:rsidRDefault="00010E0E">
            <w:pPr>
              <w:snapToGrid w:val="0"/>
              <w:rPr>
                <w:b/>
                <w:lang w:val="en-GB"/>
              </w:rPr>
            </w:pPr>
          </w:p>
        </w:tc>
      </w:tr>
      <w:tr w:rsidR="00010E0E" w:rsidRPr="00E33CEE" w14:paraId="2D542662" w14:textId="77777777">
        <w:trPr>
          <w:gridAfter w:val="1"/>
          <w:wAfter w:w="20" w:type="dxa"/>
        </w:trPr>
        <w:tc>
          <w:tcPr>
            <w:tcW w:w="347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F7D909A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b/>
              </w:rPr>
              <w:t>Rentabilitatea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scontat</w:t>
            </w:r>
            <w:proofErr w:type="spellEnd"/>
            <w:r>
              <w:rPr>
                <w:b/>
                <w:lang w:val="ro-RO"/>
              </w:rPr>
              <w:t>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F215A56" w14:textId="77777777" w:rsidR="00010E0E" w:rsidRDefault="00000000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Anul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precedent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D93486C" w14:textId="77777777" w:rsidR="00010E0E" w:rsidRDefault="00000000">
            <w:pPr>
              <w:snapToGrid w:val="0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Anul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curs</w:t>
            </w:r>
            <w:proofErr w:type="spellEnd"/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64E0D08" w14:textId="77777777" w:rsidR="00010E0E" w:rsidRDefault="00000000">
            <w:pPr>
              <w:snapToGrid w:val="0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Rezultate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scontate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dupä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realizarea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proiectului</w:t>
            </w:r>
            <w:proofErr w:type="spellEnd"/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5B56D5C7" w14:textId="77777777" w:rsidR="00010E0E" w:rsidRDefault="00010E0E">
            <w:pPr>
              <w:snapToGrid w:val="0"/>
              <w:rPr>
                <w:b/>
                <w:sz w:val="20"/>
                <w:lang w:val="en-US"/>
              </w:rPr>
            </w:pPr>
          </w:p>
        </w:tc>
      </w:tr>
      <w:tr w:rsidR="00010E0E" w:rsidRPr="00E33CEE" w14:paraId="5485626E" w14:textId="77777777">
        <w:trPr>
          <w:gridAfter w:val="1"/>
          <w:wAfter w:w="20" w:type="dxa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5772" w14:textId="77777777" w:rsidR="00010E0E" w:rsidRDefault="00000000">
            <w:pPr>
              <w:snapToGrid w:val="0"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REALIZÄRI / VENITURI</w:t>
            </w:r>
          </w:p>
          <w:p w14:paraId="1B945BBA" w14:textId="77777777" w:rsidR="00010E0E" w:rsidRDefault="00000000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Cifra de </w:t>
            </w:r>
            <w:proofErr w:type="spellStart"/>
            <w:r>
              <w:rPr>
                <w:sz w:val="20"/>
                <w:lang w:val="en-US"/>
              </w:rPr>
              <w:t>afaceri</w:t>
            </w:r>
            <w:proofErr w:type="spellEnd"/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FA199" w14:textId="77777777" w:rsidR="00010E0E" w:rsidRDefault="00010E0E">
            <w:pPr>
              <w:snapToGrid w:val="0"/>
              <w:rPr>
                <w:lang w:val="en-US"/>
              </w:rPr>
            </w:pPr>
          </w:p>
        </w:tc>
        <w:tc>
          <w:tcPr>
            <w:tcW w:w="1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738CF" w14:textId="77777777" w:rsidR="00010E0E" w:rsidRDefault="00010E0E">
            <w:pPr>
              <w:snapToGrid w:val="0"/>
              <w:rPr>
                <w:lang w:val="en-US"/>
              </w:rPr>
            </w:pPr>
          </w:p>
        </w:tc>
        <w:tc>
          <w:tcPr>
            <w:tcW w:w="24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B28F3" w14:textId="77777777" w:rsidR="00010E0E" w:rsidRDefault="00010E0E">
            <w:pPr>
              <w:snapToGrid w:val="0"/>
              <w:rPr>
                <w:lang w:val="en-US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54AEE49E" w14:textId="77777777" w:rsidR="00010E0E" w:rsidRPr="00BB6A3A" w:rsidRDefault="00010E0E">
            <w:pPr>
              <w:snapToGrid w:val="0"/>
              <w:rPr>
                <w:sz w:val="20"/>
                <w:lang w:val="en-GB"/>
              </w:rPr>
            </w:pPr>
          </w:p>
        </w:tc>
      </w:tr>
      <w:tr w:rsidR="00010E0E" w14:paraId="71766FE6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F86B" w14:textId="77777777" w:rsidR="00010E0E" w:rsidRDefault="00000000">
            <w:pPr>
              <w:snapToGrid w:val="0"/>
              <w:jc w:val="right"/>
            </w:pPr>
            <w:r>
              <w:rPr>
                <w:sz w:val="20"/>
              </w:rPr>
              <w:t xml:space="preserve">Alte </w:t>
            </w:r>
            <w:proofErr w:type="spellStart"/>
            <w:r>
              <w:rPr>
                <w:sz w:val="20"/>
              </w:rPr>
              <w:t>venituri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CFEE46" w14:textId="77777777" w:rsidR="00010E0E" w:rsidRDefault="00010E0E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F4BF41" w14:textId="77777777" w:rsidR="00010E0E" w:rsidRDefault="00010E0E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5A19ED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32A14F92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5D60AEC2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BEEB" w14:textId="77777777" w:rsidR="00010E0E" w:rsidRDefault="00000000">
            <w:pPr>
              <w:snapToGrid w:val="0"/>
              <w:jc w:val="right"/>
            </w:pPr>
            <w:r>
              <w:rPr>
                <w:sz w:val="20"/>
              </w:rPr>
              <w:t xml:space="preserve">Total </w:t>
            </w:r>
            <w:proofErr w:type="spellStart"/>
            <w:r>
              <w:rPr>
                <w:sz w:val="20"/>
              </w:rPr>
              <w:t>venituri</w:t>
            </w:r>
            <w:proofErr w:type="spellEnd"/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1AA8" w14:textId="77777777" w:rsidR="00010E0E" w:rsidRDefault="00010E0E">
            <w:pPr>
              <w:snapToGrid w:val="0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77E58" w14:textId="77777777" w:rsidR="00010E0E" w:rsidRDefault="00010E0E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AB3E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56B448FB" w14:textId="77777777" w:rsidR="00010E0E" w:rsidRDefault="00010E0E">
            <w:pPr>
              <w:snapToGrid w:val="0"/>
              <w:rPr>
                <w:b/>
                <w:sz w:val="20"/>
              </w:rPr>
            </w:pPr>
          </w:p>
        </w:tc>
      </w:tr>
      <w:tr w:rsidR="00010E0E" w14:paraId="5FCBECC0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D1FB1" w14:textId="77777777" w:rsidR="00010E0E" w:rsidRDefault="00000000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 xml:space="preserve">EFORTURI PROPRII </w:t>
            </w:r>
          </w:p>
          <w:p w14:paraId="3555B3A0" w14:textId="77777777" w:rsidR="00010E0E" w:rsidRDefault="00000000">
            <w:pPr>
              <w:jc w:val="right"/>
            </w:pPr>
            <w:proofErr w:type="spellStart"/>
            <w:r>
              <w:rPr>
                <w:sz w:val="20"/>
              </w:rPr>
              <w:t>Cheltuieli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D8D14D" w14:textId="77777777" w:rsidR="00010E0E" w:rsidRDefault="00010E0E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E23816" w14:textId="77777777" w:rsidR="00010E0E" w:rsidRDefault="00010E0E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8E77E9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289B1045" w14:textId="77777777" w:rsidR="00010E0E" w:rsidRDefault="00010E0E">
            <w:pPr>
              <w:snapToGrid w:val="0"/>
              <w:rPr>
                <w:b/>
                <w:sz w:val="20"/>
              </w:rPr>
            </w:pPr>
          </w:p>
        </w:tc>
      </w:tr>
      <w:tr w:rsidR="00010E0E" w14:paraId="397C1F3F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658BE" w14:textId="77777777" w:rsidR="00010E0E" w:rsidRDefault="00000000">
            <w:pPr>
              <w:snapToGrid w:val="0"/>
            </w:pPr>
            <w:proofErr w:type="spellStart"/>
            <w:r>
              <w:rPr>
                <w:b/>
                <w:sz w:val="20"/>
              </w:rPr>
              <w:t>Creare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valori</w:t>
            </w:r>
            <w:proofErr w:type="spellEnd"/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74670" w14:textId="77777777" w:rsidR="00010E0E" w:rsidRDefault="00010E0E">
            <w:pPr>
              <w:snapToGrid w:val="0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63996" w14:textId="77777777" w:rsidR="00010E0E" w:rsidRDefault="00010E0E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15EB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5021BDD3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063028EC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77453" w14:textId="77777777" w:rsidR="00010E0E" w:rsidRDefault="00000000">
            <w:pPr>
              <w:snapToGrid w:val="0"/>
              <w:jc w:val="right"/>
            </w:pPr>
            <w:proofErr w:type="spellStart"/>
            <w:r>
              <w:rPr>
                <w:sz w:val="20"/>
              </w:rPr>
              <w:t>Costuri</w:t>
            </w:r>
            <w:proofErr w:type="spellEnd"/>
            <w:r>
              <w:rPr>
                <w:sz w:val="20"/>
              </w:rPr>
              <w:t xml:space="preserve"> de personal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67616" w14:textId="77777777" w:rsidR="00010E0E" w:rsidRDefault="00010E0E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CECFB" w14:textId="77777777" w:rsidR="00010E0E" w:rsidRDefault="00010E0E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C1B7E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0387A777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35FD57F4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8B0E" w14:textId="77777777" w:rsidR="00010E0E" w:rsidRDefault="00000000">
            <w:pPr>
              <w:snapToGrid w:val="0"/>
              <w:jc w:val="right"/>
            </w:pPr>
            <w:proofErr w:type="spellStart"/>
            <w:r>
              <w:rPr>
                <w:sz w:val="20"/>
              </w:rPr>
              <w:t>Costuri</w:t>
            </w:r>
            <w:proofErr w:type="spellEnd"/>
            <w:r>
              <w:rPr>
                <w:sz w:val="20"/>
              </w:rPr>
              <w:t xml:space="preserve"> materiale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4936BB" w14:textId="77777777" w:rsidR="00010E0E" w:rsidRDefault="00010E0E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C588F0" w14:textId="77777777" w:rsidR="00010E0E" w:rsidRDefault="00010E0E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233ECC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602CE941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7DAFA842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3F059" w14:textId="77777777" w:rsidR="00010E0E" w:rsidRDefault="00000000">
            <w:pPr>
              <w:snapToGrid w:val="0"/>
            </w:pPr>
            <w:r>
              <w:rPr>
                <w:sz w:val="20"/>
                <w:lang w:val="ro-RO"/>
              </w:rPr>
              <w:t>Flux de numerar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extins</w:t>
            </w:r>
            <w:proofErr w:type="spellEnd"/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75D4" w14:textId="77777777" w:rsidR="00010E0E" w:rsidRDefault="00010E0E">
            <w:pPr>
              <w:snapToGrid w:val="0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0448" w14:textId="77777777" w:rsidR="00010E0E" w:rsidRDefault="00010E0E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A15D3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26A40710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7BD4D306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6D5B3" w14:textId="77777777" w:rsidR="00010E0E" w:rsidRDefault="00000000">
            <w:pPr>
              <w:snapToGrid w:val="0"/>
              <w:jc w:val="right"/>
            </w:pPr>
            <w:proofErr w:type="spellStart"/>
            <w:r>
              <w:rPr>
                <w:sz w:val="20"/>
              </w:rPr>
              <w:t>Dobinzi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pentru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credite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D11942" w14:textId="77777777" w:rsidR="00010E0E" w:rsidRDefault="00010E0E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C2BBAA" w14:textId="77777777" w:rsidR="00010E0E" w:rsidRDefault="00010E0E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A6358F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2A618FC2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7E1A3C8F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08D4F" w14:textId="77777777" w:rsidR="00010E0E" w:rsidRDefault="00000000">
            <w:pPr>
              <w:snapToGrid w:val="0"/>
            </w:pPr>
            <w:r>
              <w:rPr>
                <w:sz w:val="20"/>
                <w:lang w:val="ro-RO"/>
              </w:rPr>
              <w:t>Flux de numerar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9DA8D" w14:textId="77777777" w:rsidR="00010E0E" w:rsidRDefault="00010E0E">
            <w:pPr>
              <w:snapToGrid w:val="0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23EAB" w14:textId="77777777" w:rsidR="00010E0E" w:rsidRDefault="00010E0E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B1218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5491F2BE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299637F3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923C79" w14:textId="77777777" w:rsidR="00010E0E" w:rsidRDefault="00000000">
            <w:pPr>
              <w:snapToGrid w:val="0"/>
              <w:jc w:val="right"/>
            </w:pPr>
            <w:proofErr w:type="spellStart"/>
            <w:r>
              <w:rPr>
                <w:sz w:val="20"/>
              </w:rPr>
              <w:t>Amortizäri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26D7FB" w14:textId="77777777" w:rsidR="00010E0E" w:rsidRDefault="00010E0E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3892D9" w14:textId="77777777" w:rsidR="00010E0E" w:rsidRDefault="00010E0E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66606E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408E2E62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7B15F744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ED30A9" w14:textId="77777777" w:rsidR="00010E0E" w:rsidRDefault="00000000">
            <w:pPr>
              <w:snapToGrid w:val="0"/>
            </w:pPr>
            <w:r>
              <w:rPr>
                <w:sz w:val="20"/>
              </w:rPr>
              <w:t xml:space="preserve">Profit / </w:t>
            </w:r>
            <w:proofErr w:type="spellStart"/>
            <w:r>
              <w:rPr>
                <w:sz w:val="20"/>
              </w:rPr>
              <w:t>pierderi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inainte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impozitare</w:t>
            </w:r>
            <w:proofErr w:type="spellEnd"/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06C87" w14:textId="77777777" w:rsidR="00010E0E" w:rsidRDefault="00010E0E">
            <w:pPr>
              <w:snapToGrid w:val="0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6C88" w14:textId="77777777" w:rsidR="00010E0E" w:rsidRDefault="00010E0E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0870E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3F5A0245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455F09A0" w14:textId="77777777">
        <w:trPr>
          <w:gridAfter w:val="1"/>
          <w:wAfter w:w="20" w:type="dxa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4BBE29E" w14:textId="77777777" w:rsidR="00010E0E" w:rsidRDefault="00000000">
            <w:pPr>
              <w:snapToGrid w:val="0"/>
              <w:jc w:val="right"/>
            </w:pPr>
            <w:proofErr w:type="spellStart"/>
            <w:r>
              <w:rPr>
                <w:sz w:val="20"/>
              </w:rPr>
              <w:t>Impozite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6F18511" w14:textId="77777777" w:rsidR="00010E0E" w:rsidRDefault="00010E0E">
            <w:pPr>
              <w:snapToGrid w:val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A8AA375" w14:textId="77777777" w:rsidR="00010E0E" w:rsidRDefault="00010E0E"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3ADA7E1" w14:textId="77777777" w:rsidR="00010E0E" w:rsidRDefault="00010E0E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14:paraId="280E3DA1" w14:textId="77777777" w:rsidR="00010E0E" w:rsidRDefault="00010E0E">
            <w:pPr>
              <w:snapToGrid w:val="0"/>
              <w:rPr>
                <w:sz w:val="20"/>
              </w:rPr>
            </w:pPr>
          </w:p>
        </w:tc>
      </w:tr>
      <w:tr w:rsidR="00010E0E" w14:paraId="4A75B4DC" w14:textId="77777777">
        <w:tblPrEx>
          <w:tblCellMar>
            <w:left w:w="70" w:type="dxa"/>
            <w:right w:w="70" w:type="dxa"/>
          </w:tblCellMar>
        </w:tblPrEx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012B8B" w14:textId="77777777" w:rsidR="00010E0E" w:rsidRDefault="00000000">
            <w:pPr>
              <w:snapToGrid w:val="0"/>
            </w:pPr>
            <w:r>
              <w:rPr>
                <w:sz w:val="20"/>
              </w:rPr>
              <w:t xml:space="preserve">Profit / </w:t>
            </w:r>
            <w:proofErr w:type="spellStart"/>
            <w:r>
              <w:rPr>
                <w:sz w:val="20"/>
              </w:rPr>
              <w:t>pierderi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dupä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impozitare</w:t>
            </w:r>
            <w:proofErr w:type="spellEnd"/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F06D54" w14:textId="77777777" w:rsidR="00010E0E" w:rsidRDefault="00010E0E">
            <w:pPr>
              <w:snapToGrid w:val="0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9F16B2" w14:textId="77777777" w:rsidR="00010E0E" w:rsidRDefault="00010E0E">
            <w:pPr>
              <w:snapToGrid w:val="0"/>
            </w:pPr>
          </w:p>
        </w:tc>
        <w:tc>
          <w:tcPr>
            <w:tcW w:w="25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662B6" w14:textId="77777777" w:rsidR="00010E0E" w:rsidRDefault="00010E0E">
            <w:pPr>
              <w:snapToGrid w:val="0"/>
            </w:pPr>
          </w:p>
        </w:tc>
      </w:tr>
    </w:tbl>
    <w:p w14:paraId="20A84679" w14:textId="77777777" w:rsidR="00010E0E" w:rsidRDefault="00010E0E"/>
    <w:p w14:paraId="72A44EAB" w14:textId="77777777" w:rsidR="00010E0E" w:rsidRDefault="00010E0E"/>
    <w:p w14:paraId="246AF799" w14:textId="77777777" w:rsidR="00010E0E" w:rsidRPr="00BB6A3A" w:rsidRDefault="00000000">
      <w:pPr>
        <w:rPr>
          <w:lang w:val="en-GB"/>
        </w:rPr>
      </w:pP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ro-RO"/>
        </w:rPr>
        <w:t>1</w:t>
      </w:r>
      <w:r>
        <w:rPr>
          <w:b/>
          <w:sz w:val="28"/>
          <w:szCs w:val="28"/>
          <w:lang w:val="en-US"/>
        </w:rPr>
        <w:t>. PARTICIPARE CA MEMBRU IN CAMERE SI ASOCIATII</w:t>
      </w: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61"/>
      </w:tblGrid>
      <w:tr w:rsidR="00010E0E" w:rsidRPr="00E33CEE" w14:paraId="3F2F36AB" w14:textId="77777777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97DA0" w14:textId="77777777" w:rsidR="00010E0E" w:rsidRPr="00BB6A3A" w:rsidRDefault="00010E0E">
            <w:pPr>
              <w:snapToGrid w:val="0"/>
              <w:rPr>
                <w:lang w:val="en-GB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5432F" w14:textId="77777777" w:rsidR="00010E0E" w:rsidRPr="00BB6A3A" w:rsidRDefault="00000000">
            <w:pPr>
              <w:snapToGrid w:val="0"/>
              <w:rPr>
                <w:lang w:val="en-GB"/>
              </w:rPr>
            </w:pPr>
            <w:r>
              <w:rPr>
                <w:sz w:val="20"/>
                <w:lang w:val="en-US"/>
              </w:rPr>
              <w:t xml:space="preserve">Dati </w:t>
            </w:r>
            <w:proofErr w:type="spellStart"/>
            <w:r>
              <w:rPr>
                <w:sz w:val="20"/>
                <w:lang w:val="en-US"/>
              </w:rPr>
              <w:t>numele</w:t>
            </w:r>
            <w:proofErr w:type="spellEnd"/>
            <w:r>
              <w:rPr>
                <w:sz w:val="20"/>
                <w:lang w:val="en-US"/>
              </w:rPr>
              <w:t xml:space="preserve"> exact al </w:t>
            </w:r>
            <w:proofErr w:type="spellStart"/>
            <w:r>
              <w:rPr>
                <w:sz w:val="20"/>
                <w:lang w:val="en-US"/>
              </w:rPr>
              <w:t>organizatiei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localitatea</w:t>
            </w:r>
            <w:proofErr w:type="spellEnd"/>
            <w:r>
              <w:rPr>
                <w:sz w:val="20"/>
                <w:lang w:val="en-US"/>
              </w:rPr>
              <w:t xml:space="preserve">, data </w:t>
            </w:r>
            <w:proofErr w:type="spellStart"/>
            <w:r>
              <w:rPr>
                <w:sz w:val="20"/>
                <w:lang w:val="en-US"/>
              </w:rPr>
              <w:t>inscrierii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numärul</w:t>
            </w:r>
            <w:proofErr w:type="spellEnd"/>
            <w:r>
              <w:rPr>
                <w:sz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lang w:val="en-US"/>
              </w:rPr>
              <w:t>membru</w:t>
            </w:r>
            <w:proofErr w:type="spellEnd"/>
          </w:p>
        </w:tc>
      </w:tr>
      <w:tr w:rsidR="00010E0E" w14:paraId="6BE848F9" w14:textId="77777777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1ABC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Camera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Mestersuguri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6540" w14:textId="77777777" w:rsidR="00010E0E" w:rsidRDefault="00010E0E">
            <w:pPr>
              <w:snapToGrid w:val="0"/>
            </w:pPr>
          </w:p>
        </w:tc>
      </w:tr>
      <w:tr w:rsidR="00010E0E" w:rsidRPr="00E33CEE" w14:paraId="05932AF1" w14:textId="77777777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7B0F" w14:textId="77777777" w:rsidR="00010E0E" w:rsidRDefault="00000000">
            <w:pPr>
              <w:snapToGrid w:val="0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Camera de </w:t>
            </w:r>
            <w:proofErr w:type="spellStart"/>
            <w:r>
              <w:rPr>
                <w:sz w:val="20"/>
                <w:lang w:val="en-US"/>
              </w:rPr>
              <w:t>Comert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Industrie</w:t>
            </w:r>
            <w:proofErr w:type="spellEnd"/>
            <w:r>
              <w:rPr>
                <w:sz w:val="20"/>
                <w:lang w:val="en-US"/>
              </w:rPr>
              <w:t>: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B900" w14:textId="77777777" w:rsidR="00010E0E" w:rsidRDefault="00010E0E">
            <w:pPr>
              <w:snapToGrid w:val="0"/>
              <w:rPr>
                <w:lang w:val="en-US"/>
              </w:rPr>
            </w:pPr>
          </w:p>
        </w:tc>
      </w:tr>
      <w:tr w:rsidR="00010E0E" w14:paraId="4054981D" w14:textId="77777777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0F47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Camera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Agricolä</w:t>
            </w:r>
            <w:proofErr w:type="spellEnd"/>
            <w:r>
              <w:rPr>
                <w:sz w:val="20"/>
              </w:rPr>
              <w:t>:</w:t>
            </w:r>
          </w:p>
          <w:p w14:paraId="16CE0BAF" w14:textId="77777777" w:rsidR="00010E0E" w:rsidRDefault="00000000">
            <w:proofErr w:type="spellStart"/>
            <w:r>
              <w:rPr>
                <w:sz w:val="20"/>
              </w:rPr>
              <w:t>Altele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F9D5" w14:textId="77777777" w:rsidR="00010E0E" w:rsidRDefault="00010E0E">
            <w:pPr>
              <w:snapToGrid w:val="0"/>
            </w:pPr>
          </w:p>
          <w:p w14:paraId="7C576898" w14:textId="77777777" w:rsidR="00010E0E" w:rsidRDefault="00010E0E"/>
        </w:tc>
      </w:tr>
    </w:tbl>
    <w:p w14:paraId="085C64FC" w14:textId="77777777" w:rsidR="00010E0E" w:rsidRDefault="00010E0E"/>
    <w:p w14:paraId="5B9ABFDB" w14:textId="3A7658A1" w:rsidR="00010E0E" w:rsidRPr="00A1673E" w:rsidRDefault="00E33CEE">
      <w:pPr>
        <w:pStyle w:val="Textkrper"/>
        <w:pageBreakBefore/>
        <w:rPr>
          <w:b/>
          <w:bCs/>
          <w:sz w:val="28"/>
          <w:szCs w:val="28"/>
        </w:rPr>
      </w:pPr>
      <w:r w:rsidRPr="00A1673E">
        <w:rPr>
          <w:b/>
          <w:bCs/>
          <w:sz w:val="28"/>
          <w:szCs w:val="28"/>
        </w:rPr>
        <w:lastRenderedPageBreak/>
        <w:t>12. SUSTENABILITATE</w:t>
      </w:r>
    </w:p>
    <w:p w14:paraId="5ABF2A1F" w14:textId="77777777" w:rsidR="00010E0E" w:rsidRDefault="00010E0E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E33CEE" w:rsidRPr="00E33CEE" w14:paraId="4D203F08" w14:textId="77777777" w:rsidTr="00E33CEE">
        <w:tc>
          <w:tcPr>
            <w:tcW w:w="4813" w:type="dxa"/>
          </w:tcPr>
          <w:p w14:paraId="6B5AEA14" w14:textId="293AB26E" w:rsidR="00E33CEE" w:rsidRPr="00A1673E" w:rsidRDefault="00E33CEE">
            <w:pPr>
              <w:pStyle w:val="Textkrper"/>
              <w:rPr>
                <w:sz w:val="24"/>
                <w:szCs w:val="24"/>
                <w:lang w:val="ro-RO"/>
              </w:rPr>
            </w:pPr>
            <w:r w:rsidRPr="00A1673E">
              <w:rPr>
                <w:sz w:val="24"/>
                <w:szCs w:val="24"/>
                <w:lang w:val="ro-RO"/>
              </w:rPr>
              <w:t>Îndeplinește societatea criteriile codului german al sustenabilității? (CGS)</w:t>
            </w:r>
          </w:p>
        </w:tc>
        <w:tc>
          <w:tcPr>
            <w:tcW w:w="4814" w:type="dxa"/>
          </w:tcPr>
          <w:p w14:paraId="19D2F57B" w14:textId="7C700BB3" w:rsidR="00E33CEE" w:rsidRPr="00E33CEE" w:rsidRDefault="00E33CEE">
            <w:pPr>
              <w:pStyle w:val="Textkrper"/>
              <w:rPr>
                <w:lang w:val="en-GB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 w:rsidRPr="00A1673E">
              <w:rPr>
                <w:sz w:val="24"/>
                <w:szCs w:val="24"/>
              </w:rPr>
              <w:t>D</w:t>
            </w:r>
            <w:r w:rsidRPr="00A1673E">
              <w:rPr>
                <w:rFonts w:cs="Arial"/>
                <w:sz w:val="24"/>
                <w:szCs w:val="24"/>
              </w:rPr>
              <w:t>A</w:t>
            </w:r>
            <w:r w:rsidRPr="00A1673E">
              <w:rPr>
                <w:rFonts w:ascii="Wingdings" w:hAnsi="Wingdings"/>
                <w:sz w:val="24"/>
                <w:szCs w:val="24"/>
              </w:rPr>
              <w:t></w:t>
            </w:r>
            <w:r w:rsidRPr="00A1673E">
              <w:rPr>
                <w:rFonts w:ascii="Wingdings" w:hAnsi="Wingdings"/>
                <w:sz w:val="24"/>
                <w:szCs w:val="24"/>
              </w:rPr>
              <w:t></w:t>
            </w:r>
            <w:r w:rsidRPr="00A1673E">
              <w:rPr>
                <w:rFonts w:ascii="Wingdings" w:hAnsi="Wingdings"/>
                <w:sz w:val="24"/>
                <w:szCs w:val="24"/>
              </w:rPr>
              <w:t></w:t>
            </w:r>
            <w:r w:rsidRPr="00A1673E">
              <w:rPr>
                <w:rFonts w:ascii="Wingdings" w:hAnsi="Wingdings"/>
                <w:sz w:val="24"/>
                <w:szCs w:val="24"/>
              </w:rPr>
              <w:t></w:t>
            </w:r>
            <w:r w:rsidRPr="00A1673E">
              <w:rPr>
                <w:rFonts w:ascii="Wingdings" w:hAnsi="Wingdings"/>
                <w:sz w:val="24"/>
                <w:szCs w:val="24"/>
              </w:rPr>
              <w:t></w:t>
            </w:r>
            <w:r w:rsidRPr="00A1673E">
              <w:rPr>
                <w:rFonts w:ascii="Wingdings" w:hAnsi="Wingdings"/>
                <w:sz w:val="24"/>
                <w:szCs w:val="24"/>
              </w:rPr>
              <w:t></w:t>
            </w:r>
            <w:r w:rsidRPr="00A1673E">
              <w:rPr>
                <w:rFonts w:ascii="Wingdings" w:hAnsi="Wingdings"/>
                <w:sz w:val="24"/>
                <w:szCs w:val="24"/>
              </w:rPr>
              <w:t></w:t>
            </w:r>
            <w:r w:rsidRPr="00A1673E">
              <w:rPr>
                <w:rFonts w:ascii="Wingdings" w:hAnsi="Wingdings"/>
                <w:sz w:val="24"/>
                <w:szCs w:val="24"/>
              </w:rPr>
              <w:t></w:t>
            </w:r>
            <w:r w:rsidRPr="00A1673E">
              <w:rPr>
                <w:rFonts w:ascii="Wingdings" w:hAnsi="Wingdings"/>
                <w:sz w:val="24"/>
                <w:szCs w:val="24"/>
              </w:rPr>
              <w:t></w:t>
            </w:r>
            <w:r w:rsidRPr="00A1673E">
              <w:rPr>
                <w:rFonts w:ascii="Wingdings" w:hAnsi="Wingdings"/>
                <w:sz w:val="24"/>
                <w:szCs w:val="24"/>
              </w:rPr>
              <w:t></w:t>
            </w:r>
            <w:r w:rsidRPr="00A1673E">
              <w:rPr>
                <w:sz w:val="24"/>
                <w:szCs w:val="24"/>
              </w:rPr>
              <w:t>N</w:t>
            </w:r>
            <w:r w:rsidRPr="00A1673E">
              <w:rPr>
                <w:sz w:val="24"/>
                <w:szCs w:val="24"/>
              </w:rPr>
              <w:t>U</w:t>
            </w:r>
          </w:p>
        </w:tc>
      </w:tr>
      <w:tr w:rsidR="00E33CEE" w:rsidRPr="00E33CEE" w14:paraId="24F57ED5" w14:textId="77777777" w:rsidTr="00E33CEE">
        <w:tc>
          <w:tcPr>
            <w:tcW w:w="4813" w:type="dxa"/>
          </w:tcPr>
          <w:p w14:paraId="61E86748" w14:textId="77777777" w:rsidR="00E33CEE" w:rsidRPr="00A1673E" w:rsidRDefault="00E33CEE">
            <w:pPr>
              <w:pStyle w:val="Textkrper"/>
              <w:rPr>
                <w:sz w:val="24"/>
                <w:szCs w:val="24"/>
                <w:lang w:val="en-GB"/>
              </w:rPr>
            </w:pPr>
            <w:r w:rsidRPr="00A1673E">
              <w:rPr>
                <w:sz w:val="24"/>
                <w:szCs w:val="24"/>
                <w:lang w:val="en-GB"/>
              </w:rPr>
              <w:t xml:space="preserve">Ce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aport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aveți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viața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comunității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în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regiune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>?</w:t>
            </w:r>
          </w:p>
          <w:p w14:paraId="6E92DB28" w14:textId="77777777" w:rsidR="00E33CEE" w:rsidRPr="00A1673E" w:rsidRDefault="00E33CEE">
            <w:pPr>
              <w:pStyle w:val="Textkrper"/>
              <w:rPr>
                <w:sz w:val="24"/>
                <w:szCs w:val="24"/>
                <w:lang w:val="en-GB"/>
              </w:rPr>
            </w:pPr>
            <w:r w:rsidRPr="00A1673E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criteriul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 xml:space="preserve"> 18 al CGS)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Vă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rugăm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specificați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>:</w:t>
            </w:r>
          </w:p>
          <w:p w14:paraId="6067C904" w14:textId="77777777" w:rsidR="00E33CEE" w:rsidRPr="00A1673E" w:rsidRDefault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  <w:p w14:paraId="3927A1CD" w14:textId="77777777" w:rsidR="00E33CEE" w:rsidRPr="00A1673E" w:rsidRDefault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  <w:p w14:paraId="337C1743" w14:textId="77777777" w:rsidR="00E33CEE" w:rsidRPr="00A1673E" w:rsidRDefault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  <w:p w14:paraId="068C6897" w14:textId="77777777" w:rsidR="00E33CEE" w:rsidRPr="00A1673E" w:rsidRDefault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  <w:p w14:paraId="1B8F0D7E" w14:textId="77777777" w:rsidR="00E33CEE" w:rsidRPr="00A1673E" w:rsidRDefault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  <w:p w14:paraId="1963D5BE" w14:textId="77777777" w:rsidR="00E33CEE" w:rsidRPr="00A1673E" w:rsidRDefault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  <w:p w14:paraId="26540140" w14:textId="77777777" w:rsidR="00E33CEE" w:rsidRPr="00A1673E" w:rsidRDefault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  <w:p w14:paraId="691EFD74" w14:textId="3A50195A" w:rsidR="00E33CEE" w:rsidRPr="00A1673E" w:rsidRDefault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</w:tc>
        <w:tc>
          <w:tcPr>
            <w:tcW w:w="4814" w:type="dxa"/>
          </w:tcPr>
          <w:p w14:paraId="64EE4C64" w14:textId="77777777" w:rsidR="00E33CEE" w:rsidRPr="00E33CEE" w:rsidRDefault="00E33CEE">
            <w:pPr>
              <w:pStyle w:val="Textkrper"/>
              <w:rPr>
                <w:lang w:val="en-GB"/>
              </w:rPr>
            </w:pPr>
          </w:p>
        </w:tc>
      </w:tr>
      <w:tr w:rsidR="00E33CEE" w:rsidRPr="00E33CEE" w14:paraId="1AFC00DC" w14:textId="77777777" w:rsidTr="00E33CEE">
        <w:tc>
          <w:tcPr>
            <w:tcW w:w="4813" w:type="dxa"/>
          </w:tcPr>
          <w:p w14:paraId="78B26C70" w14:textId="77777777" w:rsidR="00E33CEE" w:rsidRPr="00A1673E" w:rsidRDefault="00E33CEE">
            <w:pPr>
              <w:pStyle w:val="Textkrper"/>
              <w:rPr>
                <w:sz w:val="24"/>
                <w:szCs w:val="24"/>
                <w:lang w:val="en-GB"/>
              </w:rPr>
            </w:pPr>
            <w:r w:rsidRPr="00A1673E">
              <w:rPr>
                <w:sz w:val="24"/>
                <w:szCs w:val="24"/>
                <w:lang w:val="en-GB"/>
              </w:rPr>
              <w:t xml:space="preserve">Care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criteriu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 xml:space="preserve"> al CGS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îl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îndepliniți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>?</w:t>
            </w:r>
          </w:p>
          <w:p w14:paraId="23F221BC" w14:textId="77777777" w:rsidR="00E33CEE" w:rsidRPr="00A1673E" w:rsidRDefault="00E33CEE">
            <w:pPr>
              <w:pStyle w:val="Textkrper"/>
              <w:rPr>
                <w:sz w:val="24"/>
                <w:szCs w:val="24"/>
                <w:lang w:val="en-GB"/>
              </w:rPr>
            </w:pPr>
            <w:r w:rsidRPr="00A1673E">
              <w:rPr>
                <w:sz w:val="24"/>
                <w:szCs w:val="24"/>
                <w:lang w:val="en-GB"/>
              </w:rPr>
              <w:t>(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vă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rugăm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detaliați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>)</w:t>
            </w:r>
          </w:p>
          <w:p w14:paraId="191D1CB6" w14:textId="32F731FF" w:rsidR="00E33CEE" w:rsidRPr="00A1673E" w:rsidRDefault="00E33CEE" w:rsidP="00E33CEE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r w:rsidRPr="00A1673E">
              <w:rPr>
                <w:szCs w:val="24"/>
              </w:rPr>
              <w:t xml:space="preserve">Strategie de </w:t>
            </w:r>
            <w:proofErr w:type="spellStart"/>
            <w:r w:rsidRPr="00A1673E">
              <w:rPr>
                <w:szCs w:val="24"/>
              </w:rPr>
              <w:t>sustenabilitate</w:t>
            </w:r>
            <w:proofErr w:type="spellEnd"/>
            <w:r w:rsidRPr="00A1673E">
              <w:rPr>
                <w:szCs w:val="24"/>
              </w:rPr>
              <w:t xml:space="preserve"> (</w:t>
            </w:r>
            <w:proofErr w:type="spellStart"/>
            <w:r w:rsidRPr="00A1673E">
              <w:rPr>
                <w:szCs w:val="24"/>
              </w:rPr>
              <w:t>criteriul</w:t>
            </w:r>
            <w:proofErr w:type="spellEnd"/>
            <w:r w:rsidRPr="00A1673E">
              <w:rPr>
                <w:szCs w:val="24"/>
              </w:rPr>
              <w:t xml:space="preserve"> 01)</w:t>
            </w:r>
          </w:p>
          <w:p w14:paraId="0CE33C60" w14:textId="0FA93F8F" w:rsidR="00E33CEE" w:rsidRPr="00A1673E" w:rsidRDefault="00E33CEE" w:rsidP="00E33CEE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proofErr w:type="spellStart"/>
            <w:r w:rsidRPr="00A1673E">
              <w:rPr>
                <w:szCs w:val="24"/>
              </w:rPr>
              <w:t>Răspundere</w:t>
            </w:r>
            <w:proofErr w:type="spellEnd"/>
            <w:r w:rsidRPr="00A1673E">
              <w:rPr>
                <w:szCs w:val="24"/>
              </w:rPr>
              <w:t xml:space="preserve"> (</w:t>
            </w:r>
            <w:proofErr w:type="spellStart"/>
            <w:r w:rsidRPr="00A1673E">
              <w:rPr>
                <w:szCs w:val="24"/>
              </w:rPr>
              <w:t>criteriul</w:t>
            </w:r>
            <w:proofErr w:type="spellEnd"/>
            <w:r w:rsidRPr="00A1673E">
              <w:rPr>
                <w:szCs w:val="24"/>
              </w:rPr>
              <w:t xml:space="preserve"> 05)</w:t>
            </w:r>
          </w:p>
          <w:p w14:paraId="048FE294" w14:textId="65DADF4B" w:rsidR="00E33CEE" w:rsidRPr="00A1673E" w:rsidRDefault="00E33CEE" w:rsidP="00E33CEE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proofErr w:type="spellStart"/>
            <w:r w:rsidRPr="00A1673E">
              <w:rPr>
                <w:szCs w:val="24"/>
              </w:rPr>
              <w:t>Managementul</w:t>
            </w:r>
            <w:proofErr w:type="spellEnd"/>
            <w:r w:rsidRPr="00A1673E">
              <w:rPr>
                <w:szCs w:val="24"/>
              </w:rPr>
              <w:t xml:space="preserve"> </w:t>
            </w:r>
            <w:proofErr w:type="spellStart"/>
            <w:r w:rsidRPr="00A1673E">
              <w:rPr>
                <w:szCs w:val="24"/>
              </w:rPr>
              <w:t>resurselor</w:t>
            </w:r>
            <w:proofErr w:type="spellEnd"/>
            <w:r w:rsidRPr="00A1673E">
              <w:rPr>
                <w:szCs w:val="24"/>
              </w:rPr>
              <w:t xml:space="preserve"> (</w:t>
            </w:r>
            <w:proofErr w:type="spellStart"/>
            <w:r w:rsidRPr="00A1673E">
              <w:rPr>
                <w:szCs w:val="24"/>
              </w:rPr>
              <w:t>criteriul</w:t>
            </w:r>
            <w:proofErr w:type="spellEnd"/>
            <w:r w:rsidRPr="00A1673E">
              <w:rPr>
                <w:szCs w:val="24"/>
              </w:rPr>
              <w:t xml:space="preserve"> 12)</w:t>
            </w:r>
          </w:p>
          <w:p w14:paraId="1EF407FB" w14:textId="73315F13" w:rsidR="00E33CEE" w:rsidRPr="00A1673E" w:rsidRDefault="00E33CEE" w:rsidP="00E33CEE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proofErr w:type="spellStart"/>
            <w:r w:rsidRPr="00A1673E">
              <w:rPr>
                <w:szCs w:val="24"/>
              </w:rPr>
              <w:t>Egalitatea</w:t>
            </w:r>
            <w:proofErr w:type="spellEnd"/>
            <w:r w:rsidRPr="00A1673E">
              <w:rPr>
                <w:szCs w:val="24"/>
              </w:rPr>
              <w:t xml:space="preserve"> de </w:t>
            </w:r>
            <w:proofErr w:type="spellStart"/>
            <w:r w:rsidRPr="00A1673E">
              <w:rPr>
                <w:szCs w:val="24"/>
              </w:rPr>
              <w:t>șanse</w:t>
            </w:r>
            <w:proofErr w:type="spellEnd"/>
            <w:r w:rsidRPr="00A1673E">
              <w:rPr>
                <w:szCs w:val="24"/>
              </w:rPr>
              <w:t xml:space="preserve"> (</w:t>
            </w:r>
            <w:proofErr w:type="spellStart"/>
            <w:r w:rsidRPr="00A1673E">
              <w:rPr>
                <w:szCs w:val="24"/>
              </w:rPr>
              <w:t>criteriul</w:t>
            </w:r>
            <w:proofErr w:type="spellEnd"/>
            <w:r w:rsidRPr="00A1673E">
              <w:rPr>
                <w:szCs w:val="24"/>
              </w:rPr>
              <w:t xml:space="preserve"> 15)</w:t>
            </w:r>
          </w:p>
          <w:p w14:paraId="29115601" w14:textId="3DBAD0C8" w:rsidR="00E33CEE" w:rsidRPr="00A1673E" w:rsidRDefault="00E33CEE" w:rsidP="00E33CEE">
            <w:pPr>
              <w:pStyle w:val="Textkrper"/>
              <w:rPr>
                <w:sz w:val="24"/>
                <w:szCs w:val="24"/>
                <w:lang w:val="en-GB"/>
              </w:rPr>
            </w:pPr>
            <w:r w:rsidRPr="00A1673E">
              <w:rPr>
                <w:sz w:val="24"/>
                <w:szCs w:val="24"/>
                <w:lang w:val="en-GB"/>
              </w:rPr>
              <w:t xml:space="preserve">Alte </w:t>
            </w:r>
            <w:proofErr w:type="spellStart"/>
            <w:r w:rsidRPr="00A1673E">
              <w:rPr>
                <w:sz w:val="24"/>
                <w:szCs w:val="24"/>
                <w:lang w:val="en-GB"/>
              </w:rPr>
              <w:t>criterii</w:t>
            </w:r>
            <w:proofErr w:type="spellEnd"/>
            <w:r w:rsidRPr="00A1673E">
              <w:rPr>
                <w:sz w:val="24"/>
                <w:szCs w:val="24"/>
                <w:lang w:val="en-GB"/>
              </w:rPr>
              <w:t xml:space="preserve"> ale CGS pe care le îndepliniți</w:t>
            </w:r>
            <w:r w:rsidRPr="00A1673E">
              <w:rPr>
                <w:sz w:val="24"/>
                <w:szCs w:val="24"/>
                <w:lang w:val="en-GB"/>
              </w:rPr>
              <w:t>:</w:t>
            </w:r>
          </w:p>
          <w:p w14:paraId="6A2E1BC0" w14:textId="77777777" w:rsidR="00E33CEE" w:rsidRPr="00A1673E" w:rsidRDefault="00E33CEE" w:rsidP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  <w:p w14:paraId="39C9A5CC" w14:textId="77777777" w:rsidR="00E33CEE" w:rsidRDefault="00E33CEE" w:rsidP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  <w:p w14:paraId="2E81BCAB" w14:textId="77777777" w:rsidR="00A1673E" w:rsidRDefault="00A1673E" w:rsidP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  <w:p w14:paraId="6F78B3B5" w14:textId="77777777" w:rsidR="00A1673E" w:rsidRPr="00A1673E" w:rsidRDefault="00A1673E" w:rsidP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  <w:p w14:paraId="4273052D" w14:textId="77777777" w:rsidR="00E33CEE" w:rsidRPr="00A1673E" w:rsidRDefault="00E33CEE" w:rsidP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  <w:p w14:paraId="790F776F" w14:textId="692F85C3" w:rsidR="00E33CEE" w:rsidRPr="00A1673E" w:rsidRDefault="00E33CEE">
            <w:pPr>
              <w:pStyle w:val="Textkrper"/>
              <w:rPr>
                <w:sz w:val="24"/>
                <w:szCs w:val="24"/>
                <w:lang w:val="en-GB"/>
              </w:rPr>
            </w:pPr>
          </w:p>
        </w:tc>
        <w:tc>
          <w:tcPr>
            <w:tcW w:w="4814" w:type="dxa"/>
          </w:tcPr>
          <w:p w14:paraId="6165D728" w14:textId="77777777" w:rsidR="00E33CEE" w:rsidRPr="00E33CEE" w:rsidRDefault="00E33CEE">
            <w:pPr>
              <w:pStyle w:val="Textkrper"/>
              <w:rPr>
                <w:lang w:val="en-GB"/>
              </w:rPr>
            </w:pPr>
          </w:p>
        </w:tc>
      </w:tr>
    </w:tbl>
    <w:p w14:paraId="4D783AE6" w14:textId="77777777" w:rsidR="00A5176C" w:rsidRPr="00E33CEE" w:rsidRDefault="00A5176C">
      <w:pPr>
        <w:pStyle w:val="Textkrper"/>
        <w:rPr>
          <w:lang w:val="en-GB"/>
        </w:rPr>
      </w:pPr>
    </w:p>
    <w:p w14:paraId="5D4AAE35" w14:textId="77777777" w:rsidR="00A5176C" w:rsidRPr="00E33CEE" w:rsidRDefault="00A5176C">
      <w:pPr>
        <w:pStyle w:val="Textkrper"/>
        <w:rPr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010E0E" w14:paraId="41573481" w14:textId="77777777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BFC0E0" w14:textId="40D96C40" w:rsidR="00010E0E" w:rsidRDefault="00000000">
            <w:r>
              <w:rPr>
                <w:b/>
                <w:bCs/>
                <w:sz w:val="28"/>
                <w:szCs w:val="28"/>
              </w:rPr>
              <w:t>1</w:t>
            </w:r>
            <w:r w:rsidR="00A5176C">
              <w:rPr>
                <w:b/>
                <w:bCs/>
                <w:sz w:val="28"/>
                <w:szCs w:val="28"/>
                <w:lang w:val="ro-RO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ro-RO"/>
              </w:rPr>
              <w:t>GARANȚII</w:t>
            </w:r>
          </w:p>
        </w:tc>
      </w:tr>
    </w:tbl>
    <w:p w14:paraId="49861EB1" w14:textId="77777777" w:rsidR="00010E0E" w:rsidRDefault="00010E0E">
      <w:pPr>
        <w:rPr>
          <w:b/>
          <w:bCs/>
          <w:sz w:val="28"/>
          <w:szCs w:val="28"/>
        </w:rPr>
      </w:pPr>
    </w:p>
    <w:p w14:paraId="3954405F" w14:textId="77777777" w:rsidR="00010E0E" w:rsidRDefault="00010E0E">
      <w:pPr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6"/>
        <w:gridCol w:w="3180"/>
        <w:gridCol w:w="3185"/>
      </w:tblGrid>
      <w:tr w:rsidR="00010E0E" w14:paraId="47C7BFC2" w14:textId="77777777"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64EB5" w14:textId="77777777" w:rsidR="00010E0E" w:rsidRDefault="00000000">
            <w:pPr>
              <w:pStyle w:val="TabellenInhalt"/>
              <w:rPr>
                <w:sz w:val="16"/>
                <w:szCs w:val="16"/>
              </w:rPr>
            </w:pPr>
            <w:proofErr w:type="spellStart"/>
            <w:r>
              <w:rPr>
                <w:szCs w:val="24"/>
              </w:rPr>
              <w:t>Descrierea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Imobilului</w:t>
            </w:r>
            <w:proofErr w:type="spellEnd"/>
          </w:p>
          <w:p w14:paraId="6E76598E" w14:textId="77777777" w:rsidR="00010E0E" w:rsidRDefault="00000000">
            <w:pPr>
              <w:pStyle w:val="TabellenInhalt"/>
            </w:pPr>
            <w:proofErr w:type="spellStart"/>
            <w:r>
              <w:rPr>
                <w:sz w:val="16"/>
                <w:szCs w:val="16"/>
              </w:rPr>
              <w:t>fel</w:t>
            </w:r>
            <w:proofErr w:type="spellEnd"/>
            <w:r>
              <w:rPr>
                <w:sz w:val="16"/>
                <w:szCs w:val="16"/>
              </w:rPr>
              <w:t xml:space="preserve"> si </w:t>
            </w:r>
            <w:proofErr w:type="spellStart"/>
            <w:r>
              <w:rPr>
                <w:sz w:val="16"/>
                <w:szCs w:val="16"/>
              </w:rPr>
              <w:t>locatie</w:t>
            </w:r>
            <w:proofErr w:type="spellEnd"/>
          </w:p>
          <w:p w14:paraId="4D569AB1" w14:textId="77777777" w:rsidR="00010E0E" w:rsidRDefault="00010E0E">
            <w:pPr>
              <w:pStyle w:val="TabellenInhalt"/>
            </w:pPr>
          </w:p>
          <w:p w14:paraId="0E7946C1" w14:textId="77777777" w:rsidR="00010E0E" w:rsidRDefault="00010E0E">
            <w:pPr>
              <w:pStyle w:val="TabellenInhalt"/>
            </w:pPr>
          </w:p>
        </w:tc>
        <w:tc>
          <w:tcPr>
            <w:tcW w:w="6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9C1468" w14:textId="77777777" w:rsidR="00010E0E" w:rsidRDefault="00010E0E">
            <w:pPr>
              <w:pStyle w:val="TabellenInhalt"/>
              <w:snapToGrid w:val="0"/>
            </w:pPr>
          </w:p>
        </w:tc>
      </w:tr>
      <w:tr w:rsidR="00010E0E" w14:paraId="59015BCB" w14:textId="77777777">
        <w:tc>
          <w:tcPr>
            <w:tcW w:w="3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4577B" w14:textId="77777777" w:rsidR="00010E0E" w:rsidRDefault="00000000">
            <w:pPr>
              <w:pStyle w:val="TabellenInhalt"/>
            </w:pPr>
            <w:proofErr w:type="spellStart"/>
            <w:r>
              <w:t>Proprietar</w:t>
            </w:r>
            <w:proofErr w:type="spellEnd"/>
          </w:p>
          <w:p w14:paraId="086CFA01" w14:textId="77777777" w:rsidR="00010E0E" w:rsidRDefault="00010E0E">
            <w:pPr>
              <w:pStyle w:val="TabellenInhalt"/>
            </w:pPr>
          </w:p>
          <w:p w14:paraId="70CB3648" w14:textId="77777777" w:rsidR="00010E0E" w:rsidRDefault="00010E0E">
            <w:pPr>
              <w:pStyle w:val="TabellenInhalt"/>
            </w:pPr>
          </w:p>
        </w:tc>
        <w:tc>
          <w:tcPr>
            <w:tcW w:w="6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E5A0C" w14:textId="77777777" w:rsidR="00010E0E" w:rsidRDefault="00010E0E">
            <w:pPr>
              <w:pStyle w:val="TabellenInhalt"/>
              <w:snapToGrid w:val="0"/>
            </w:pPr>
          </w:p>
        </w:tc>
      </w:tr>
      <w:tr w:rsidR="00010E0E" w14:paraId="4F012EBA" w14:textId="77777777">
        <w:tc>
          <w:tcPr>
            <w:tcW w:w="32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B67FE" w14:textId="77777777" w:rsidR="00010E0E" w:rsidRPr="00BB6A3A" w:rsidRDefault="00000000">
            <w:pPr>
              <w:pStyle w:val="TabellenInhalt"/>
              <w:rPr>
                <w:sz w:val="16"/>
                <w:szCs w:val="16"/>
                <w:lang w:val="en-GB"/>
              </w:rPr>
            </w:pPr>
            <w:proofErr w:type="spellStart"/>
            <w:r w:rsidRPr="00BB6A3A">
              <w:rPr>
                <w:lang w:val="en-GB"/>
              </w:rPr>
              <w:t>Evaluare</w:t>
            </w:r>
            <w:proofErr w:type="spellEnd"/>
          </w:p>
          <w:p w14:paraId="7AF2370B" w14:textId="607A1E77" w:rsidR="00010E0E" w:rsidRPr="00BB6A3A" w:rsidRDefault="00000000">
            <w:pPr>
              <w:pStyle w:val="TabellenInhalt"/>
              <w:rPr>
                <w:lang w:val="en-GB"/>
              </w:rPr>
            </w:pPr>
            <w:proofErr w:type="spellStart"/>
            <w:r w:rsidRPr="00BB6A3A">
              <w:rPr>
                <w:sz w:val="16"/>
                <w:szCs w:val="16"/>
                <w:lang w:val="en-GB"/>
              </w:rPr>
              <w:t>Anexati</w:t>
            </w:r>
            <w:proofErr w:type="spellEnd"/>
            <w:r w:rsidRPr="00BB6A3A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B6A3A">
              <w:rPr>
                <w:sz w:val="16"/>
                <w:szCs w:val="16"/>
                <w:lang w:val="en-GB"/>
              </w:rPr>
              <w:t>documente</w:t>
            </w:r>
            <w:proofErr w:type="spellEnd"/>
            <w:r w:rsidRPr="00BB6A3A">
              <w:rPr>
                <w:sz w:val="16"/>
                <w:szCs w:val="16"/>
                <w:lang w:val="en-GB"/>
              </w:rPr>
              <w:t xml:space="preserve"> din care </w:t>
            </w:r>
            <w:proofErr w:type="spellStart"/>
            <w:r w:rsidRPr="00BB6A3A">
              <w:rPr>
                <w:sz w:val="16"/>
                <w:szCs w:val="16"/>
                <w:lang w:val="en-GB"/>
              </w:rPr>
              <w:t>reiese</w:t>
            </w:r>
            <w:proofErr w:type="spellEnd"/>
            <w:r w:rsidRPr="00BB6A3A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B6A3A">
              <w:rPr>
                <w:sz w:val="16"/>
                <w:szCs w:val="16"/>
                <w:lang w:val="en-GB"/>
              </w:rPr>
              <w:t>valoarea</w:t>
            </w:r>
            <w:proofErr w:type="spellEnd"/>
            <w:r w:rsidRPr="00BB6A3A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B6A3A">
              <w:rPr>
                <w:sz w:val="16"/>
                <w:szCs w:val="16"/>
                <w:lang w:val="en-GB"/>
              </w:rPr>
              <w:t>actuala</w:t>
            </w:r>
            <w:proofErr w:type="spellEnd"/>
            <w:r w:rsidRPr="00BB6A3A">
              <w:rPr>
                <w:sz w:val="16"/>
                <w:szCs w:val="16"/>
                <w:lang w:val="en-GB"/>
              </w:rPr>
              <w:t xml:space="preserve"> a </w:t>
            </w:r>
            <w:proofErr w:type="spellStart"/>
            <w:r w:rsidRPr="00BB6A3A">
              <w:rPr>
                <w:sz w:val="16"/>
                <w:szCs w:val="16"/>
                <w:lang w:val="en-GB"/>
              </w:rPr>
              <w:t>imobilului</w:t>
            </w:r>
            <w:proofErr w:type="spellEnd"/>
          </w:p>
          <w:p w14:paraId="39369BBB" w14:textId="77777777" w:rsidR="00010E0E" w:rsidRPr="00BB6A3A" w:rsidRDefault="00010E0E">
            <w:pPr>
              <w:pStyle w:val="TabellenInhalt"/>
              <w:rPr>
                <w:lang w:val="en-GB"/>
              </w:rPr>
            </w:pP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11CC9" w14:textId="77777777" w:rsidR="00010E0E" w:rsidRDefault="00000000">
            <w:pPr>
              <w:pStyle w:val="TabellenInhal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Valoare</w:t>
            </w:r>
            <w:proofErr w:type="spellEnd"/>
            <w:r>
              <w:rPr>
                <w:sz w:val="20"/>
              </w:rPr>
              <w:t xml:space="preserve"> in ROL</w:t>
            </w:r>
          </w:p>
        </w:tc>
        <w:tc>
          <w:tcPr>
            <w:tcW w:w="31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A52A3" w14:textId="77777777" w:rsidR="00010E0E" w:rsidRDefault="00000000">
            <w:pPr>
              <w:pStyle w:val="TabellenInhalt"/>
              <w:jc w:val="center"/>
            </w:pPr>
            <w:proofErr w:type="spellStart"/>
            <w:r>
              <w:rPr>
                <w:sz w:val="20"/>
              </w:rPr>
              <w:t>valoare</w:t>
            </w:r>
            <w:proofErr w:type="spellEnd"/>
            <w:r>
              <w:rPr>
                <w:sz w:val="20"/>
              </w:rPr>
              <w:t xml:space="preserve"> in EUR</w:t>
            </w:r>
          </w:p>
        </w:tc>
      </w:tr>
      <w:tr w:rsidR="00010E0E" w14:paraId="479FE31F" w14:textId="77777777">
        <w:tc>
          <w:tcPr>
            <w:tcW w:w="3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A648B" w14:textId="77777777" w:rsidR="00010E0E" w:rsidRDefault="00010E0E">
            <w:pPr>
              <w:snapToGrid w:val="0"/>
            </w:pPr>
          </w:p>
        </w:tc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01392" w14:textId="77777777" w:rsidR="00010E0E" w:rsidRDefault="00010E0E">
            <w:pPr>
              <w:pStyle w:val="TabellenInhalt"/>
              <w:snapToGrid w:val="0"/>
              <w:jc w:val="center"/>
              <w:rPr>
                <w:sz w:val="20"/>
              </w:rPr>
            </w:pPr>
          </w:p>
        </w:tc>
        <w:tc>
          <w:tcPr>
            <w:tcW w:w="31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1B913F" w14:textId="77777777" w:rsidR="00010E0E" w:rsidRDefault="00010E0E">
            <w:pPr>
              <w:pStyle w:val="TabellenInhalt"/>
              <w:snapToGrid w:val="0"/>
              <w:jc w:val="center"/>
              <w:rPr>
                <w:sz w:val="20"/>
              </w:rPr>
            </w:pPr>
          </w:p>
        </w:tc>
      </w:tr>
      <w:tr w:rsidR="00010E0E" w14:paraId="5810EEEF" w14:textId="77777777">
        <w:tc>
          <w:tcPr>
            <w:tcW w:w="3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A3A7A" w14:textId="17A01311" w:rsidR="00010E0E" w:rsidRDefault="00000000">
            <w:pPr>
              <w:pStyle w:val="TabellenInhalt"/>
            </w:pPr>
            <w:r>
              <w:t xml:space="preserve">Alte </w:t>
            </w:r>
            <w:proofErr w:type="spellStart"/>
            <w:r>
              <w:t>sarcini</w:t>
            </w:r>
            <w:proofErr w:type="spellEnd"/>
          </w:p>
          <w:p w14:paraId="1D7D06C9" w14:textId="77777777" w:rsidR="00A1673E" w:rsidRDefault="00A1673E">
            <w:pPr>
              <w:pStyle w:val="TabellenInhalt"/>
            </w:pPr>
          </w:p>
          <w:p w14:paraId="1C120914" w14:textId="77777777" w:rsidR="00010E0E" w:rsidRDefault="00010E0E">
            <w:pPr>
              <w:pStyle w:val="TabellenInhalt"/>
            </w:pPr>
          </w:p>
        </w:tc>
        <w:tc>
          <w:tcPr>
            <w:tcW w:w="6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F304ED" w14:textId="77777777" w:rsidR="00010E0E" w:rsidRDefault="00010E0E">
            <w:pPr>
              <w:pStyle w:val="TabellenInhalt"/>
              <w:snapToGrid w:val="0"/>
            </w:pPr>
          </w:p>
        </w:tc>
      </w:tr>
      <w:tr w:rsidR="00010E0E" w14:paraId="1E42AFD9" w14:textId="77777777">
        <w:tc>
          <w:tcPr>
            <w:tcW w:w="3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B23F6" w14:textId="77777777" w:rsidR="00010E0E" w:rsidRDefault="00000000">
            <w:pPr>
              <w:pStyle w:val="TabellenInhalt"/>
            </w:pPr>
            <w:proofErr w:type="spellStart"/>
            <w:r>
              <w:t>Raporturi</w:t>
            </w:r>
            <w:proofErr w:type="spellEnd"/>
            <w:r>
              <w:t xml:space="preserve"> </w:t>
            </w:r>
            <w:proofErr w:type="spellStart"/>
            <w:r>
              <w:t>juridice</w:t>
            </w:r>
            <w:proofErr w:type="spellEnd"/>
          </w:p>
          <w:p w14:paraId="0C4577EC" w14:textId="77777777" w:rsidR="00010E0E" w:rsidRDefault="00010E0E">
            <w:pPr>
              <w:pStyle w:val="TabellenInhalt"/>
            </w:pPr>
          </w:p>
          <w:p w14:paraId="60164397" w14:textId="77777777" w:rsidR="00010E0E" w:rsidRDefault="00010E0E">
            <w:pPr>
              <w:pStyle w:val="TabellenInhalt"/>
            </w:pPr>
          </w:p>
        </w:tc>
        <w:tc>
          <w:tcPr>
            <w:tcW w:w="6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BF429" w14:textId="77777777" w:rsidR="00010E0E" w:rsidRDefault="00010E0E">
            <w:pPr>
              <w:pStyle w:val="TabellenInhalt"/>
              <w:snapToGrid w:val="0"/>
            </w:pPr>
          </w:p>
        </w:tc>
      </w:tr>
    </w:tbl>
    <w:p w14:paraId="7F60E155" w14:textId="77777777" w:rsidR="00010E0E" w:rsidRDefault="00010E0E">
      <w:pPr>
        <w:rPr>
          <w:b/>
          <w:bCs/>
          <w:sz w:val="28"/>
          <w:szCs w:val="28"/>
        </w:rPr>
      </w:pPr>
    </w:p>
    <w:p w14:paraId="42B18159" w14:textId="77777777" w:rsidR="00010E0E" w:rsidRDefault="00000000">
      <w:r>
        <w:rPr>
          <w:sz w:val="20"/>
          <w:lang w:val="ro-RO"/>
        </w:rPr>
        <w:t>Vă rugăm anexați un plan de situatie și un plan al imobilului.</w:t>
      </w:r>
    </w:p>
    <w:p w14:paraId="2F0A47AF" w14:textId="77777777" w:rsidR="00010E0E" w:rsidRDefault="00010E0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060"/>
      </w:tblGrid>
      <w:tr w:rsidR="00010E0E" w:rsidRPr="00E33CEE" w14:paraId="7B3017B7" w14:textId="77777777">
        <w:tc>
          <w:tcPr>
            <w:tcW w:w="8150" w:type="dxa"/>
            <w:shd w:val="clear" w:color="auto" w:fill="auto"/>
          </w:tcPr>
          <w:p w14:paraId="386CCE3B" w14:textId="77777777" w:rsidR="00010E0E" w:rsidRDefault="00000000">
            <w:pPr>
              <w:snapToGrid w:val="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lastRenderedPageBreak/>
              <w:t>1</w:t>
            </w:r>
            <w:r>
              <w:rPr>
                <w:b/>
                <w:sz w:val="28"/>
                <w:lang w:val="ro-RO"/>
              </w:rPr>
              <w:t>3</w:t>
            </w:r>
            <w:r>
              <w:rPr>
                <w:b/>
                <w:sz w:val="28"/>
                <w:lang w:val="en-US"/>
              </w:rPr>
              <w:t>. LISTA BUNURILOR DE DOTARE SOLICITATE</w:t>
            </w:r>
          </w:p>
        </w:tc>
        <w:tc>
          <w:tcPr>
            <w:tcW w:w="1060" w:type="dxa"/>
            <w:shd w:val="clear" w:color="auto" w:fill="auto"/>
          </w:tcPr>
          <w:p w14:paraId="4130761D" w14:textId="77777777" w:rsidR="00010E0E" w:rsidRDefault="00010E0E">
            <w:pPr>
              <w:snapToGrid w:val="0"/>
              <w:rPr>
                <w:b/>
                <w:sz w:val="28"/>
                <w:lang w:val="en-US"/>
              </w:rPr>
            </w:pPr>
          </w:p>
        </w:tc>
      </w:tr>
    </w:tbl>
    <w:p w14:paraId="7F0AB7DF" w14:textId="77777777" w:rsidR="00010E0E" w:rsidRPr="00BB6A3A" w:rsidRDefault="00010E0E">
      <w:pPr>
        <w:rPr>
          <w:lang w:val="en-GB"/>
        </w:rPr>
      </w:pPr>
    </w:p>
    <w:p w14:paraId="593CD188" w14:textId="77777777" w:rsidR="00010E0E" w:rsidRDefault="00000000">
      <w:pPr>
        <w:pStyle w:val="Textkrper"/>
        <w:rPr>
          <w:lang w:val="en-US"/>
        </w:rPr>
      </w:pP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bunurile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urmätoare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doresc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finantare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cadrul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asistentä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Cunosc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faptul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procurarea</w:t>
      </w:r>
      <w:proofErr w:type="spellEnd"/>
      <w:r>
        <w:rPr>
          <w:lang w:val="en-US"/>
        </w:rPr>
        <w:t xml:space="preserve"> lor se face </w:t>
      </w: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fundatie</w:t>
      </w:r>
      <w:proofErr w:type="spellEnd"/>
      <w:r>
        <w:rPr>
          <w:lang w:val="en-US"/>
        </w:rPr>
        <w:t>.</w:t>
      </w:r>
    </w:p>
    <w:p w14:paraId="0D3F416D" w14:textId="77777777" w:rsidR="00010E0E" w:rsidRDefault="00010E0E">
      <w:pPr>
        <w:rPr>
          <w:lang w:val="en-US"/>
        </w:r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6404"/>
        <w:gridCol w:w="12"/>
        <w:gridCol w:w="2268"/>
        <w:gridCol w:w="818"/>
        <w:gridCol w:w="15"/>
      </w:tblGrid>
      <w:tr w:rsidR="00010E0E" w14:paraId="626C4BE4" w14:textId="77777777">
        <w:trPr>
          <w:cantSplit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EBD9F1B" w14:textId="77777777" w:rsidR="00010E0E" w:rsidRDefault="00000000">
            <w:pPr>
              <w:snapToGrid w:val="0"/>
            </w:pPr>
            <w:proofErr w:type="spellStart"/>
            <w:r>
              <w:rPr>
                <w:sz w:val="16"/>
              </w:rPr>
              <w:t>Nr</w:t>
            </w:r>
            <w:proofErr w:type="spellEnd"/>
          </w:p>
        </w:tc>
        <w:tc>
          <w:tcPr>
            <w:tcW w:w="640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5B8DA49A" w14:textId="77777777" w:rsidR="00010E0E" w:rsidRDefault="00000000">
            <w:pPr>
              <w:snapToGrid w:val="0"/>
            </w:pPr>
            <w:proofErr w:type="spellStart"/>
            <w:r>
              <w:t>Denumirea</w:t>
            </w:r>
            <w:proofErr w:type="spellEnd"/>
            <w:r>
              <w:t xml:space="preserve"> / </w:t>
            </w:r>
            <w:proofErr w:type="spellStart"/>
            <w:r>
              <w:t>Producätor</w:t>
            </w:r>
            <w:proofErr w:type="spellEnd"/>
            <w:r>
              <w:t xml:space="preserve"> / </w:t>
            </w:r>
            <w:proofErr w:type="spellStart"/>
            <w:r>
              <w:t>Furnizor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3F080F5" w14:textId="77777777" w:rsidR="00010E0E" w:rsidRDefault="00000000">
            <w:pPr>
              <w:snapToGrid w:val="0"/>
              <w:jc w:val="center"/>
            </w:pPr>
            <w:proofErr w:type="spellStart"/>
            <w:r>
              <w:t>Valoarea</w:t>
            </w:r>
            <w:proofErr w:type="spellEnd"/>
            <w:r>
              <w:t xml:space="preserve"> in RON</w:t>
            </w:r>
          </w:p>
        </w:tc>
        <w:tc>
          <w:tcPr>
            <w:tcW w:w="833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C902F1E" w14:textId="77777777" w:rsidR="00010E0E" w:rsidRDefault="00000000">
            <w:pPr>
              <w:snapToGrid w:val="0"/>
            </w:pPr>
            <w:r>
              <w:t>R/D</w:t>
            </w:r>
          </w:p>
        </w:tc>
      </w:tr>
      <w:tr w:rsidR="00010E0E" w14:paraId="208B6BBE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FA85A4B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E1BD" w14:textId="77777777" w:rsidR="00010E0E" w:rsidRDefault="00010E0E">
            <w:pPr>
              <w:snapToGrid w:val="0"/>
              <w:rPr>
                <w:lang w:val="pt-BR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58CD81E" w14:textId="77777777" w:rsidR="00010E0E" w:rsidRDefault="00010E0E">
            <w:pPr>
              <w:snapToGrid w:val="0"/>
              <w:rPr>
                <w:lang w:val="pt-BR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74BC32D" w14:textId="77777777" w:rsidR="00010E0E" w:rsidRDefault="00010E0E">
            <w:pPr>
              <w:snapToGrid w:val="0"/>
              <w:rPr>
                <w:lang w:val="pt-BR"/>
              </w:rPr>
            </w:pPr>
          </w:p>
        </w:tc>
      </w:tr>
      <w:tr w:rsidR="00010E0E" w14:paraId="24591EBF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1FB11C10" w14:textId="77777777" w:rsidR="00010E0E" w:rsidRDefault="00000000">
            <w:pPr>
              <w:snapToGrid w:val="0"/>
            </w:pPr>
            <w:r>
              <w:rPr>
                <w:sz w:val="28"/>
              </w:rPr>
              <w:t>1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E4297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349D7E36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8FFB1EA" w14:textId="77777777" w:rsidR="00010E0E" w:rsidRDefault="00010E0E">
            <w:pPr>
              <w:snapToGrid w:val="0"/>
            </w:pPr>
          </w:p>
        </w:tc>
      </w:tr>
      <w:tr w:rsidR="00010E0E" w14:paraId="59A4773E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09FD5CD5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DF09E1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228AE6EA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5C9613F" w14:textId="77777777" w:rsidR="00010E0E" w:rsidRDefault="00010E0E">
            <w:pPr>
              <w:snapToGrid w:val="0"/>
            </w:pPr>
          </w:p>
        </w:tc>
      </w:tr>
      <w:tr w:rsidR="00010E0E" w14:paraId="70E4B4C8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7F58B2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17A6FF7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26459F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9DE60" w14:textId="77777777" w:rsidR="00010E0E" w:rsidRDefault="00010E0E">
            <w:pPr>
              <w:snapToGrid w:val="0"/>
            </w:pPr>
          </w:p>
        </w:tc>
      </w:tr>
      <w:tr w:rsidR="00010E0E" w14:paraId="2D9056FB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10F8476F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91AA8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66E074BF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BEBBBCC" w14:textId="77777777" w:rsidR="00010E0E" w:rsidRDefault="00010E0E">
            <w:pPr>
              <w:snapToGrid w:val="0"/>
            </w:pPr>
          </w:p>
        </w:tc>
      </w:tr>
      <w:tr w:rsidR="00010E0E" w14:paraId="15CBA1CD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156594CE" w14:textId="77777777" w:rsidR="00010E0E" w:rsidRDefault="00000000">
            <w:pPr>
              <w:snapToGrid w:val="0"/>
            </w:pPr>
            <w:r>
              <w:rPr>
                <w:sz w:val="28"/>
              </w:rPr>
              <w:t>2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7075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2C893F9A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859BD9B" w14:textId="77777777" w:rsidR="00010E0E" w:rsidRDefault="00010E0E">
            <w:pPr>
              <w:snapToGrid w:val="0"/>
            </w:pPr>
          </w:p>
        </w:tc>
      </w:tr>
      <w:tr w:rsidR="00010E0E" w14:paraId="25E8A2B9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400AFBAE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66239F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69714355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930F30A" w14:textId="77777777" w:rsidR="00010E0E" w:rsidRDefault="00010E0E">
            <w:pPr>
              <w:snapToGrid w:val="0"/>
            </w:pPr>
          </w:p>
        </w:tc>
      </w:tr>
      <w:tr w:rsidR="00010E0E" w14:paraId="12CB3838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B74FBF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B7B4999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C34C0C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93D8E" w14:textId="77777777" w:rsidR="00010E0E" w:rsidRDefault="00010E0E">
            <w:pPr>
              <w:snapToGrid w:val="0"/>
            </w:pPr>
          </w:p>
        </w:tc>
      </w:tr>
      <w:tr w:rsidR="00010E0E" w14:paraId="183C65A7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193888B3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0F207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58B1B675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4B17E05" w14:textId="77777777" w:rsidR="00010E0E" w:rsidRDefault="00010E0E">
            <w:pPr>
              <w:snapToGrid w:val="0"/>
            </w:pPr>
          </w:p>
        </w:tc>
      </w:tr>
      <w:tr w:rsidR="00010E0E" w14:paraId="6FA4CC0C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6014775B" w14:textId="77777777" w:rsidR="00010E0E" w:rsidRDefault="00000000">
            <w:pPr>
              <w:snapToGrid w:val="0"/>
            </w:pPr>
            <w:r>
              <w:rPr>
                <w:sz w:val="28"/>
              </w:rPr>
              <w:t>3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3C709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39676A1A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F5E4C60" w14:textId="77777777" w:rsidR="00010E0E" w:rsidRDefault="00010E0E">
            <w:pPr>
              <w:snapToGrid w:val="0"/>
            </w:pPr>
          </w:p>
        </w:tc>
      </w:tr>
      <w:tr w:rsidR="00010E0E" w14:paraId="434B1F70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2034EC03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4EE81D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532B5CC7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19319A1" w14:textId="77777777" w:rsidR="00010E0E" w:rsidRDefault="00010E0E">
            <w:pPr>
              <w:snapToGrid w:val="0"/>
            </w:pPr>
          </w:p>
        </w:tc>
      </w:tr>
      <w:tr w:rsidR="00010E0E" w14:paraId="561506A7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3401DF62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6E38852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21F183D6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B7E9C" w14:textId="77777777" w:rsidR="00010E0E" w:rsidRDefault="00010E0E">
            <w:pPr>
              <w:snapToGrid w:val="0"/>
            </w:pPr>
          </w:p>
        </w:tc>
      </w:tr>
      <w:tr w:rsidR="00010E0E" w14:paraId="363F7A80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FAD28A7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left w:val="single" w:sz="4" w:space="0" w:color="000000"/>
            </w:tcBorders>
            <w:shd w:val="clear" w:color="auto" w:fill="auto"/>
          </w:tcPr>
          <w:p w14:paraId="30FD95C4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B6746DD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4164AC7" w14:textId="77777777" w:rsidR="00010E0E" w:rsidRDefault="00010E0E">
            <w:pPr>
              <w:snapToGrid w:val="0"/>
            </w:pPr>
          </w:p>
        </w:tc>
      </w:tr>
      <w:tr w:rsidR="00010E0E" w14:paraId="670708FE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3C4B61E8" w14:textId="77777777" w:rsidR="00010E0E" w:rsidRDefault="00000000">
            <w:pPr>
              <w:snapToGrid w:val="0"/>
            </w:pPr>
            <w:r>
              <w:rPr>
                <w:sz w:val="28"/>
              </w:rPr>
              <w:t>4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F7E037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6A617D23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90A9BC8" w14:textId="77777777" w:rsidR="00010E0E" w:rsidRDefault="00010E0E">
            <w:pPr>
              <w:snapToGrid w:val="0"/>
            </w:pPr>
          </w:p>
        </w:tc>
      </w:tr>
      <w:tr w:rsidR="00010E0E" w14:paraId="0441C52D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13F0E11A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F85A58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44AEA8C7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B8DA6B7" w14:textId="77777777" w:rsidR="00010E0E" w:rsidRDefault="00010E0E">
            <w:pPr>
              <w:snapToGrid w:val="0"/>
            </w:pPr>
          </w:p>
        </w:tc>
      </w:tr>
      <w:tr w:rsidR="00010E0E" w14:paraId="03CDBB4B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360B37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6591BD7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DDF4D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BC386E" w14:textId="77777777" w:rsidR="00010E0E" w:rsidRDefault="00010E0E">
            <w:pPr>
              <w:snapToGrid w:val="0"/>
            </w:pPr>
          </w:p>
        </w:tc>
      </w:tr>
      <w:tr w:rsidR="00010E0E" w14:paraId="04A572F4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0696CBDF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left w:val="single" w:sz="4" w:space="0" w:color="000000"/>
            </w:tcBorders>
            <w:shd w:val="clear" w:color="auto" w:fill="auto"/>
          </w:tcPr>
          <w:p w14:paraId="6217D026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46992D1A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D641C7A" w14:textId="77777777" w:rsidR="00010E0E" w:rsidRDefault="00010E0E">
            <w:pPr>
              <w:snapToGrid w:val="0"/>
            </w:pPr>
          </w:p>
        </w:tc>
      </w:tr>
      <w:tr w:rsidR="00010E0E" w14:paraId="020D6EC4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5A37AD37" w14:textId="77777777" w:rsidR="00010E0E" w:rsidRDefault="00000000">
            <w:pPr>
              <w:snapToGrid w:val="0"/>
            </w:pPr>
            <w:r>
              <w:rPr>
                <w:sz w:val="28"/>
              </w:rPr>
              <w:t>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D0820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1A2D71BE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C714FC0" w14:textId="77777777" w:rsidR="00010E0E" w:rsidRDefault="00010E0E">
            <w:pPr>
              <w:snapToGrid w:val="0"/>
            </w:pPr>
          </w:p>
        </w:tc>
      </w:tr>
      <w:tr w:rsidR="00010E0E" w14:paraId="1A9D900E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</w:tcBorders>
            <w:shd w:val="clear" w:color="auto" w:fill="auto"/>
          </w:tcPr>
          <w:p w14:paraId="585F0BE6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left w:val="single" w:sz="4" w:space="0" w:color="000000"/>
            </w:tcBorders>
            <w:shd w:val="clear" w:color="auto" w:fill="auto"/>
          </w:tcPr>
          <w:p w14:paraId="51586753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14:paraId="4780B3CB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E4804" w14:textId="77777777" w:rsidR="00010E0E" w:rsidRDefault="00010E0E">
            <w:pPr>
              <w:snapToGrid w:val="0"/>
            </w:pPr>
          </w:p>
        </w:tc>
      </w:tr>
      <w:tr w:rsidR="00010E0E" w14:paraId="6B5E9978" w14:textId="77777777">
        <w:trPr>
          <w:gridAfter w:val="1"/>
          <w:wAfter w:w="15" w:type="dxa"/>
          <w:cantSplit/>
        </w:trPr>
        <w:tc>
          <w:tcPr>
            <w:tcW w:w="3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AC3152" w14:textId="77777777" w:rsidR="00010E0E" w:rsidRDefault="00010E0E">
            <w:pPr>
              <w:snapToGrid w:val="0"/>
              <w:rPr>
                <w:sz w:val="28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DECCE29" w14:textId="77777777" w:rsidR="00010E0E" w:rsidRDefault="00010E0E">
            <w:pPr>
              <w:snapToGrid w:val="0"/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ADDDA7" w14:textId="77777777" w:rsidR="00010E0E" w:rsidRDefault="00010E0E">
            <w:pPr>
              <w:snapToGrid w:val="0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D1293" w14:textId="77777777" w:rsidR="00010E0E" w:rsidRDefault="00010E0E">
            <w:pPr>
              <w:snapToGrid w:val="0"/>
            </w:pPr>
          </w:p>
        </w:tc>
      </w:tr>
      <w:tr w:rsidR="00010E0E" w14:paraId="043D4AE1" w14:textId="77777777">
        <w:trPr>
          <w:gridAfter w:val="1"/>
          <w:wAfter w:w="15" w:type="dxa"/>
          <w:cantSplit/>
          <w:trHeight w:val="480"/>
        </w:trPr>
        <w:tc>
          <w:tcPr>
            <w:tcW w:w="6733" w:type="dxa"/>
            <w:gridSpan w:val="3"/>
            <w:shd w:val="clear" w:color="auto" w:fill="auto"/>
          </w:tcPr>
          <w:p w14:paraId="27328B67" w14:textId="77777777" w:rsidR="00010E0E" w:rsidRDefault="00000000">
            <w:pPr>
              <w:snapToGrid w:val="0"/>
              <w:jc w:val="right"/>
            </w:pPr>
            <w:r>
              <w:rPr>
                <w:b/>
              </w:rPr>
              <w:t>SUMMA - Netto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1ABD2B" w14:textId="77777777" w:rsidR="00010E0E" w:rsidRDefault="00010E0E">
            <w:pPr>
              <w:snapToGrid w:val="0"/>
              <w:jc w:val="right"/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D7F0C9" w14:textId="77777777" w:rsidR="00010E0E" w:rsidRDefault="00000000">
            <w:pPr>
              <w:snapToGrid w:val="0"/>
              <w:jc w:val="right"/>
            </w:pPr>
            <w:r>
              <w:t>RON</w:t>
            </w:r>
          </w:p>
        </w:tc>
      </w:tr>
      <w:tr w:rsidR="00010E0E" w14:paraId="1FBD7009" w14:textId="77777777">
        <w:trPr>
          <w:gridAfter w:val="1"/>
          <w:wAfter w:w="15" w:type="dxa"/>
          <w:cantSplit/>
          <w:trHeight w:val="480"/>
        </w:trPr>
        <w:tc>
          <w:tcPr>
            <w:tcW w:w="6733" w:type="dxa"/>
            <w:gridSpan w:val="3"/>
            <w:shd w:val="clear" w:color="auto" w:fill="auto"/>
          </w:tcPr>
          <w:p w14:paraId="3E6E56F5" w14:textId="77777777" w:rsidR="00010E0E" w:rsidRDefault="00000000">
            <w:pPr>
              <w:snapToGrid w:val="0"/>
              <w:jc w:val="right"/>
            </w:pPr>
            <w:r>
              <w:rPr>
                <w:b/>
              </w:rPr>
              <w:t>TVA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0AB7D7" w14:textId="77777777" w:rsidR="00010E0E" w:rsidRDefault="00010E0E">
            <w:pPr>
              <w:snapToGrid w:val="0"/>
              <w:jc w:val="right"/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B8DD7" w14:textId="77777777" w:rsidR="00010E0E" w:rsidRDefault="00000000">
            <w:pPr>
              <w:snapToGrid w:val="0"/>
              <w:jc w:val="right"/>
            </w:pPr>
            <w:r>
              <w:t>RON</w:t>
            </w:r>
          </w:p>
        </w:tc>
      </w:tr>
      <w:tr w:rsidR="00010E0E" w14:paraId="11DEEC54" w14:textId="77777777">
        <w:trPr>
          <w:gridAfter w:val="1"/>
          <w:wAfter w:w="15" w:type="dxa"/>
          <w:cantSplit/>
          <w:trHeight w:val="480"/>
        </w:trPr>
        <w:tc>
          <w:tcPr>
            <w:tcW w:w="6733" w:type="dxa"/>
            <w:gridSpan w:val="3"/>
            <w:shd w:val="clear" w:color="auto" w:fill="auto"/>
          </w:tcPr>
          <w:p w14:paraId="417FD7B8" w14:textId="77777777" w:rsidR="00010E0E" w:rsidRDefault="00000000">
            <w:pPr>
              <w:snapToGrid w:val="0"/>
              <w:jc w:val="right"/>
            </w:pPr>
            <w:r>
              <w:rPr>
                <w:b/>
              </w:rPr>
              <w:t xml:space="preserve">SUMMA </w:t>
            </w:r>
            <w:proofErr w:type="spellStart"/>
            <w:r>
              <w:rPr>
                <w:b/>
              </w:rPr>
              <w:t>totalä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838E80" w14:textId="77777777" w:rsidR="00010E0E" w:rsidRDefault="00010E0E">
            <w:pPr>
              <w:snapToGrid w:val="0"/>
              <w:jc w:val="right"/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EAA7B" w14:textId="77777777" w:rsidR="00010E0E" w:rsidRDefault="00000000">
            <w:pPr>
              <w:snapToGrid w:val="0"/>
              <w:jc w:val="right"/>
            </w:pPr>
            <w:r>
              <w:t>RON</w:t>
            </w:r>
          </w:p>
        </w:tc>
      </w:tr>
    </w:tbl>
    <w:p w14:paraId="301D1C79" w14:textId="77777777" w:rsidR="00010E0E" w:rsidRDefault="00010E0E"/>
    <w:p w14:paraId="67DA0C25" w14:textId="77777777" w:rsidR="00010E0E" w:rsidRDefault="00000000">
      <w:pPr>
        <w:rPr>
          <w:sz w:val="20"/>
          <w:lang w:val="en-US"/>
        </w:rPr>
      </w:pPr>
      <w:proofErr w:type="spellStart"/>
      <w:r>
        <w:rPr>
          <w:sz w:val="20"/>
        </w:rPr>
        <w:t>Confirm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semnäturä</w:t>
      </w:r>
      <w:proofErr w:type="spellEnd"/>
      <w:r>
        <w:rPr>
          <w:sz w:val="20"/>
        </w:rPr>
        <w:t xml:space="preserve">, </w:t>
      </w:r>
    </w:p>
    <w:p w14:paraId="3310DE81" w14:textId="77777777" w:rsidR="00010E0E" w:rsidRDefault="00000000">
      <w:pPr>
        <w:numPr>
          <w:ilvl w:val="0"/>
          <w:numId w:val="2"/>
        </w:numPr>
        <w:rPr>
          <w:sz w:val="20"/>
          <w:lang w:val="en-US"/>
        </w:rPr>
      </w:pPr>
      <w:proofErr w:type="spellStart"/>
      <w:r>
        <w:rPr>
          <w:sz w:val="20"/>
          <w:lang w:val="en-US"/>
        </w:rPr>
        <w:t>Cä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recunosc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obiectivele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si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conditiile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finantärii</w:t>
      </w:r>
      <w:proofErr w:type="spellEnd"/>
    </w:p>
    <w:p w14:paraId="2934C665" w14:textId="77777777" w:rsidR="00010E0E" w:rsidRDefault="00000000">
      <w:pPr>
        <w:numPr>
          <w:ilvl w:val="0"/>
          <w:numId w:val="2"/>
        </w:numPr>
        <w:rPr>
          <w:sz w:val="20"/>
          <w:lang w:val="en-US"/>
        </w:rPr>
      </w:pPr>
      <w:proofErr w:type="spellStart"/>
      <w:r>
        <w:rPr>
          <w:sz w:val="20"/>
          <w:lang w:val="en-US"/>
        </w:rPr>
        <w:t>Cä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cele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declarate</w:t>
      </w:r>
      <w:proofErr w:type="spellEnd"/>
      <w:r>
        <w:rPr>
          <w:sz w:val="20"/>
          <w:lang w:val="en-US"/>
        </w:rPr>
        <w:t xml:space="preserve"> de mine </w:t>
      </w:r>
      <w:proofErr w:type="spellStart"/>
      <w:r>
        <w:rPr>
          <w:sz w:val="20"/>
          <w:lang w:val="en-US"/>
        </w:rPr>
        <w:t>mai</w:t>
      </w:r>
      <w:proofErr w:type="spellEnd"/>
      <w:r>
        <w:rPr>
          <w:sz w:val="20"/>
          <w:lang w:val="en-US"/>
        </w:rPr>
        <w:t xml:space="preserve"> sus sunt </w:t>
      </w:r>
      <w:proofErr w:type="spellStart"/>
      <w:r>
        <w:rPr>
          <w:sz w:val="20"/>
          <w:lang w:val="en-US"/>
        </w:rPr>
        <w:t>conforme</w:t>
      </w:r>
      <w:proofErr w:type="spellEnd"/>
      <w:r>
        <w:rPr>
          <w:sz w:val="20"/>
          <w:lang w:val="en-US"/>
        </w:rPr>
        <w:t xml:space="preserve"> cu </w:t>
      </w:r>
      <w:proofErr w:type="spellStart"/>
      <w:r>
        <w:rPr>
          <w:sz w:val="20"/>
          <w:lang w:val="en-US"/>
        </w:rPr>
        <w:t>realitatea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si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färä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omisiuni</w:t>
      </w:r>
      <w:proofErr w:type="spellEnd"/>
      <w:r>
        <w:rPr>
          <w:sz w:val="20"/>
          <w:lang w:val="en-US"/>
        </w:rPr>
        <w:t>.</w:t>
      </w:r>
    </w:p>
    <w:p w14:paraId="68ABC7C3" w14:textId="77777777" w:rsidR="00010E0E" w:rsidRDefault="00000000">
      <w:pPr>
        <w:rPr>
          <w:lang w:val="en-US"/>
        </w:rPr>
      </w:pPr>
      <w:proofErr w:type="spellStart"/>
      <w:r>
        <w:rPr>
          <w:sz w:val="20"/>
          <w:lang w:val="en-US"/>
        </w:rPr>
        <w:t>Fundatia</w:t>
      </w:r>
      <w:proofErr w:type="spellEnd"/>
      <w:r>
        <w:rPr>
          <w:sz w:val="20"/>
          <w:lang w:val="en-US"/>
        </w:rPr>
        <w:t xml:space="preserve"> are </w:t>
      </w:r>
      <w:proofErr w:type="spellStart"/>
      <w:r>
        <w:rPr>
          <w:sz w:val="20"/>
          <w:lang w:val="en-US"/>
        </w:rPr>
        <w:t>dreptul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sä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verifice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cele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declarate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cerind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informatii</w:t>
      </w:r>
      <w:proofErr w:type="spellEnd"/>
      <w:r>
        <w:rPr>
          <w:sz w:val="20"/>
          <w:lang w:val="en-US"/>
        </w:rPr>
        <w:t xml:space="preserve"> la </w:t>
      </w:r>
      <w:proofErr w:type="spellStart"/>
      <w:r>
        <w:rPr>
          <w:sz w:val="20"/>
          <w:lang w:val="en-US"/>
        </w:rPr>
        <w:t>bänci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si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autoritäti</w:t>
      </w:r>
      <w:proofErr w:type="spellEnd"/>
      <w:r>
        <w:rPr>
          <w:sz w:val="20"/>
          <w:lang w:val="en-US"/>
        </w:rPr>
        <w:t>.</w:t>
      </w:r>
    </w:p>
    <w:p w14:paraId="211B7116" w14:textId="77777777" w:rsidR="00010E0E" w:rsidRDefault="00010E0E">
      <w:pPr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720"/>
        <w:gridCol w:w="4218"/>
      </w:tblGrid>
      <w:tr w:rsidR="00010E0E" w14:paraId="7D00F63D" w14:textId="77777777">
        <w:tc>
          <w:tcPr>
            <w:tcW w:w="1771" w:type="dxa"/>
            <w:tcBorders>
              <w:bottom w:val="single" w:sz="4" w:space="0" w:color="000000"/>
            </w:tcBorders>
            <w:shd w:val="clear" w:color="auto" w:fill="auto"/>
          </w:tcPr>
          <w:p w14:paraId="34CE2C63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Locul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720" w:type="dxa"/>
            <w:tcBorders>
              <w:bottom w:val="single" w:sz="4" w:space="0" w:color="000000"/>
            </w:tcBorders>
            <w:shd w:val="clear" w:color="auto" w:fill="auto"/>
          </w:tcPr>
          <w:p w14:paraId="6489B22C" w14:textId="77777777" w:rsidR="00010E0E" w:rsidRDefault="0000000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4218" w:type="dxa"/>
            <w:tcBorders>
              <w:bottom w:val="single" w:sz="4" w:space="0" w:color="000000"/>
            </w:tcBorders>
            <w:shd w:val="clear" w:color="auto" w:fill="auto"/>
          </w:tcPr>
          <w:p w14:paraId="11852485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Semnätura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stampila</w:t>
            </w:r>
            <w:proofErr w:type="spellEnd"/>
          </w:p>
          <w:p w14:paraId="3BD6B053" w14:textId="77777777" w:rsidR="00010E0E" w:rsidRDefault="00010E0E">
            <w:pPr>
              <w:rPr>
                <w:sz w:val="20"/>
              </w:rPr>
            </w:pPr>
          </w:p>
          <w:p w14:paraId="363727DC" w14:textId="77777777" w:rsidR="00010E0E" w:rsidRDefault="00010E0E">
            <w:pPr>
              <w:rPr>
                <w:sz w:val="20"/>
              </w:rPr>
            </w:pPr>
          </w:p>
        </w:tc>
      </w:tr>
    </w:tbl>
    <w:p w14:paraId="28F381C4" w14:textId="77777777" w:rsidR="00010E0E" w:rsidRDefault="00000000">
      <w:pPr>
        <w:rPr>
          <w:sz w:val="16"/>
        </w:rPr>
      </w:pPr>
      <w:r>
        <w:rPr>
          <w:sz w:val="16"/>
        </w:rPr>
        <w:t xml:space="preserve"> </w:t>
      </w:r>
    </w:p>
    <w:p w14:paraId="20C5FC92" w14:textId="77777777" w:rsidR="00010E0E" w:rsidRDefault="00010E0E">
      <w:pPr>
        <w:rPr>
          <w:sz w:val="16"/>
        </w:rPr>
      </w:pP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314"/>
      </w:tblGrid>
      <w:tr w:rsidR="00010E0E" w14:paraId="14AE0721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21A3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Avizul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Forumului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Democrat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Germanilor</w:t>
            </w:r>
            <w:proofErr w:type="spellEnd"/>
          </w:p>
          <w:p w14:paraId="035257B0" w14:textId="77777777" w:rsidR="00010E0E" w:rsidRDefault="00010E0E">
            <w:pPr>
              <w:rPr>
                <w:sz w:val="20"/>
              </w:rPr>
            </w:pPr>
          </w:p>
          <w:p w14:paraId="08FABCE1" w14:textId="77777777" w:rsidR="00010E0E" w:rsidRDefault="00010E0E">
            <w:pPr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2CB13A" w14:textId="77777777" w:rsidR="00010E0E" w:rsidRDefault="00000000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Numele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ABFE" w14:textId="77777777" w:rsidR="00010E0E" w:rsidRDefault="00000000">
            <w:pPr>
              <w:snapToGrid w:val="0"/>
            </w:pPr>
            <w:proofErr w:type="spellStart"/>
            <w:r>
              <w:rPr>
                <w:sz w:val="20"/>
              </w:rPr>
              <w:t>Semnätura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stampila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735442AB" w14:textId="77777777" w:rsidR="00010E0E" w:rsidRDefault="00010E0E"/>
    <w:p w14:paraId="028E977B" w14:textId="77777777" w:rsidR="00035121" w:rsidRDefault="00035121"/>
    <w:sectPr w:rsidR="00035121">
      <w:footerReference w:type="default" r:id="rId7"/>
      <w:headerReference w:type="first" r:id="rId8"/>
      <w:footerReference w:type="first" r:id="rId9"/>
      <w:pgSz w:w="11906" w:h="16838"/>
      <w:pgMar w:top="851" w:right="851" w:bottom="851" w:left="1418" w:header="720" w:footer="454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DB5B" w14:textId="77777777" w:rsidR="00152B5B" w:rsidRDefault="00152B5B">
      <w:r>
        <w:separator/>
      </w:r>
    </w:p>
  </w:endnote>
  <w:endnote w:type="continuationSeparator" w:id="0">
    <w:p w14:paraId="31D6FD9F" w14:textId="77777777" w:rsidR="00152B5B" w:rsidRDefault="0015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alon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71BC" w14:textId="77777777" w:rsidR="00010E0E" w:rsidRDefault="00000000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7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3B1E" w14:textId="77777777" w:rsidR="00010E0E" w:rsidRDefault="00000000">
    <w:pPr>
      <w:pStyle w:val="Fuzeile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4F00" w14:textId="77777777" w:rsidR="00152B5B" w:rsidRDefault="00152B5B">
      <w:r>
        <w:separator/>
      </w:r>
    </w:p>
  </w:footnote>
  <w:footnote w:type="continuationSeparator" w:id="0">
    <w:p w14:paraId="132C729A" w14:textId="77777777" w:rsidR="00152B5B" w:rsidRDefault="0015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59C9" w14:textId="77777777" w:rsidR="00010E0E" w:rsidRDefault="00000000">
    <w:pPr>
      <w:pStyle w:val="Kopfzeil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rPr>
        <w:lang w:val="it-IT"/>
      </w:rPr>
    </w:pPr>
    <w:r>
      <w:rPr>
        <w:rFonts w:ascii="Arial" w:hAnsi="Arial" w:cs="Arial"/>
        <w:b/>
        <w:lang w:val="it-IT"/>
      </w:rPr>
      <w:t>FUNDATIA DE COOPERARE INTERNATIONALA SAXONIA-TRANSILVANIA</w:t>
    </w:r>
  </w:p>
  <w:p w14:paraId="4BBDE7EC" w14:textId="4F773049" w:rsidR="00BB6A3A" w:rsidRPr="00BB6A3A" w:rsidRDefault="00000000">
    <w:pPr>
      <w:pStyle w:val="Kopfzeil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rPr>
        <w:lang w:val="it-IT"/>
      </w:rPr>
    </w:pPr>
    <w:r>
      <w:rPr>
        <w:lang w:val="it-IT"/>
      </w:rPr>
      <w:t xml:space="preserve">RO – 505400 RASNOV                                                                                  Cerere-Nr.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D841D0B"/>
    <w:multiLevelType w:val="hybridMultilevel"/>
    <w:tmpl w:val="CBDE87A4"/>
    <w:lvl w:ilvl="0" w:tplc="00000001">
      <w:numFmt w:val="bullet"/>
      <w:lvlText w:val=""/>
      <w:lvlJc w:val="left"/>
      <w:pPr>
        <w:ind w:left="360" w:hanging="360"/>
      </w:pPr>
      <w:rPr>
        <w:rFonts w:ascii="Wingdings" w:hAnsi="Wingdings" w:cs="Wingdings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9206973">
    <w:abstractNumId w:val="0"/>
  </w:num>
  <w:num w:numId="2" w16cid:durableId="1868716222">
    <w:abstractNumId w:val="1"/>
  </w:num>
  <w:num w:numId="3" w16cid:durableId="734552062">
    <w:abstractNumId w:val="2"/>
  </w:num>
  <w:num w:numId="4" w16cid:durableId="2019188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3A"/>
    <w:rsid w:val="00010E0E"/>
    <w:rsid w:val="00035121"/>
    <w:rsid w:val="00152B5B"/>
    <w:rsid w:val="002F4377"/>
    <w:rsid w:val="00A1673E"/>
    <w:rsid w:val="00A5176C"/>
    <w:rsid w:val="00BB6A3A"/>
    <w:rsid w:val="00E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43DF7F"/>
  <w15:chartTrackingRefBased/>
  <w15:docId w15:val="{F89040A1-AD2B-47AA-AF46-3946AA92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kern w:val="1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1">
    <w:name w:val="Absatz-Standardschriftart1"/>
  </w:style>
  <w:style w:type="character" w:customStyle="1" w:styleId="Absatz-Standardschriftart10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Wingdings" w:hAnsi="Wingdings" w:cs="Wingdings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Seitenzahl">
    <w:name w:val="page number"/>
    <w:basedOn w:val="WW-DefaultParagraphFon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rPr>
      <w:sz w:val="20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valon" w:hAnsi="Avalon" w:cs="Avalon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valon" w:hAnsi="Avalon" w:cs="Avalon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E3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3CEE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1126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FÖRDERUNG</vt:lpstr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</dc:title>
  <dc:subject/>
  <dc:creator>Fundatia Saxonia</dc:creator>
  <cp:keywords/>
  <cp:lastModifiedBy>Klaus Sifft</cp:lastModifiedBy>
  <cp:revision>3</cp:revision>
  <cp:lastPrinted>2010-09-07T08:11:00Z</cp:lastPrinted>
  <dcterms:created xsi:type="dcterms:W3CDTF">2024-02-07T10:07:00Z</dcterms:created>
  <dcterms:modified xsi:type="dcterms:W3CDTF">2024-02-07T10:27:00Z</dcterms:modified>
</cp:coreProperties>
</file>